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ivdocumentdivparagraphnth-last-child1"/>
        <w:tblW w:w="0" w:type="auto"/>
        <w:tblCellSpacing w:w="0" w:type="dxa"/>
        <w:shd w:val="clear" w:color="auto" w:fill="434D54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60"/>
        <w:gridCol w:w="10580"/>
      </w:tblGrid>
      <w:tr w:rsidR="002469F8" w:rsidRPr="001568CA" w14:paraId="7513A308" w14:textId="77777777">
        <w:trPr>
          <w:trHeight w:val="1500"/>
          <w:tblCellSpacing w:w="0" w:type="dxa"/>
        </w:trPr>
        <w:tc>
          <w:tcPr>
            <w:tcW w:w="1660" w:type="dxa"/>
            <w:shd w:val="clear" w:color="auto" w:fill="144181"/>
            <w:tcMar>
              <w:top w:w="640" w:type="dxa"/>
              <w:left w:w="0" w:type="dxa"/>
              <w:bottom w:w="0" w:type="dxa"/>
              <w:right w:w="0" w:type="dxa"/>
            </w:tcMar>
            <w:hideMark/>
          </w:tcPr>
          <w:p w14:paraId="7C9D41EF" w14:textId="45BA8F14" w:rsidR="002469F8" w:rsidRPr="001568CA" w:rsidRDefault="00000000">
            <w:pPr>
              <w:rPr>
                <w:color w:val="FFFFFF"/>
                <w:sz w:val="20"/>
                <w:szCs w:val="20"/>
              </w:rPr>
            </w:pPr>
            <w:r w:rsidRPr="001568CA">
              <w:rPr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315F2D6" wp14:editId="2E40B850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0</wp:posOffset>
                  </wp:positionV>
                  <wp:extent cx="787051" cy="787494"/>
                  <wp:effectExtent l="0" t="0" r="0" b="0"/>
                  <wp:wrapNone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51" cy="78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0" w:type="dxa"/>
            <w:shd w:val="clear" w:color="auto" w:fill="144181"/>
            <w:tcMar>
              <w:top w:w="640" w:type="dxa"/>
              <w:left w:w="0" w:type="dxa"/>
              <w:bottom w:w="0" w:type="dxa"/>
              <w:right w:w="320" w:type="dxa"/>
            </w:tcMar>
            <w:hideMark/>
          </w:tcPr>
          <w:p w14:paraId="37F75A2C" w14:textId="77777777" w:rsidR="002469F8" w:rsidRPr="001568CA" w:rsidRDefault="00000000">
            <w:pPr>
              <w:pStyle w:val="div"/>
              <w:spacing w:line="600" w:lineRule="exact"/>
              <w:ind w:left="440" w:right="320"/>
              <w:rPr>
                <w:rStyle w:val="divPARAGRAPHNAMEdiv"/>
                <w:b/>
                <w:bCs/>
                <w:caps/>
                <w:color w:val="FFFFFF"/>
                <w:spacing w:val="10"/>
                <w:sz w:val="68"/>
                <w:szCs w:val="68"/>
                <w:shd w:val="clear" w:color="auto" w:fill="auto"/>
              </w:rPr>
            </w:pPr>
            <w:r w:rsidRPr="001568CA">
              <w:rPr>
                <w:rStyle w:val="span"/>
                <w:b/>
                <w:bCs/>
                <w:caps/>
                <w:color w:val="FFFFFF"/>
                <w:spacing w:val="10"/>
                <w:sz w:val="68"/>
                <w:szCs w:val="68"/>
              </w:rPr>
              <w:t>CINDY</w:t>
            </w:r>
            <w:r w:rsidRPr="001568CA">
              <w:rPr>
                <w:rStyle w:val="divPARAGRAPHNAMEdiv"/>
                <w:b/>
                <w:bCs/>
                <w:caps/>
                <w:color w:val="FFFFFF"/>
                <w:spacing w:val="10"/>
                <w:sz w:val="68"/>
                <w:szCs w:val="68"/>
                <w:shd w:val="clear" w:color="auto" w:fill="auto"/>
              </w:rPr>
              <w:t xml:space="preserve"> </w:t>
            </w:r>
            <w:r w:rsidRPr="001568CA">
              <w:rPr>
                <w:rStyle w:val="span"/>
                <w:b/>
                <w:bCs/>
                <w:caps/>
                <w:color w:val="FFFFFF"/>
                <w:spacing w:val="10"/>
                <w:sz w:val="68"/>
                <w:szCs w:val="68"/>
              </w:rPr>
              <w:t>SABHARWAL</w:t>
            </w:r>
          </w:p>
          <w:p w14:paraId="274B16A3" w14:textId="77777777" w:rsidR="002469F8" w:rsidRPr="001568CA" w:rsidRDefault="00000000">
            <w:pPr>
              <w:pStyle w:val="documentzipsuffix"/>
              <w:spacing w:line="200" w:lineRule="atLeast"/>
              <w:ind w:left="440"/>
              <w:rPr>
                <w:rStyle w:val="divPARAGRAPHCNTCdiv"/>
                <w:color w:val="FFFFFF"/>
                <w:sz w:val="20"/>
                <w:szCs w:val="20"/>
                <w:shd w:val="clear" w:color="auto" w:fill="auto"/>
              </w:rPr>
            </w:pPr>
            <w:r w:rsidRPr="001568CA">
              <w:rPr>
                <w:rStyle w:val="span"/>
                <w:color w:val="FFFFFF"/>
                <w:sz w:val="20"/>
                <w:szCs w:val="20"/>
              </w:rPr>
              <w:t>Fullerton, 92832 USA</w:t>
            </w:r>
          </w:p>
          <w:p w14:paraId="06B03E17" w14:textId="02B3D24A" w:rsidR="002469F8" w:rsidRPr="001568CA" w:rsidRDefault="00000000">
            <w:pPr>
              <w:spacing w:line="200" w:lineRule="atLeast"/>
              <w:ind w:left="440"/>
              <w:textAlignment w:val="auto"/>
              <w:rPr>
                <w:rStyle w:val="span"/>
                <w:color w:val="FFFFFF"/>
                <w:sz w:val="20"/>
                <w:szCs w:val="20"/>
              </w:rPr>
            </w:pPr>
            <w:proofErr w:type="gramStart"/>
            <w:r w:rsidRPr="001568CA">
              <w:rPr>
                <w:rStyle w:val="span"/>
                <w:color w:val="FFFFFF"/>
                <w:sz w:val="20"/>
                <w:szCs w:val="20"/>
              </w:rPr>
              <w:t>happinesscin@yahoo.com</w:t>
            </w:r>
            <w:r w:rsidRPr="001568CA">
              <w:rPr>
                <w:rStyle w:val="sprtr"/>
                <w:color w:val="FFFFFF"/>
                <w:sz w:val="20"/>
                <w:szCs w:val="20"/>
              </w:rPr>
              <w:t>  /</w:t>
            </w:r>
            <w:proofErr w:type="gramEnd"/>
            <w:r w:rsidRPr="001568CA">
              <w:rPr>
                <w:rStyle w:val="sprtr"/>
                <w:color w:val="FFFFFF"/>
                <w:sz w:val="20"/>
                <w:szCs w:val="20"/>
              </w:rPr>
              <w:t>  </w:t>
            </w:r>
            <w:r w:rsidR="00546438">
              <w:rPr>
                <w:rStyle w:val="span"/>
              </w:rPr>
              <w:t>6576819320</w:t>
            </w:r>
          </w:p>
          <w:p w14:paraId="324AA7C9" w14:textId="77777777" w:rsidR="002469F8" w:rsidRPr="001568CA" w:rsidRDefault="00000000">
            <w:pPr>
              <w:pStyle w:val="div"/>
              <w:spacing w:line="300" w:lineRule="exact"/>
              <w:ind w:left="440"/>
              <w:rPr>
                <w:rStyle w:val="divPARAGRAPHCNTCdiv"/>
                <w:color w:val="FFFFFF"/>
                <w:sz w:val="20"/>
                <w:szCs w:val="20"/>
                <w:shd w:val="clear" w:color="auto" w:fill="auto"/>
              </w:rPr>
            </w:pPr>
            <w:r w:rsidRPr="001568CA">
              <w:rPr>
                <w:rStyle w:val="divPARAGRAPHCNTCdiv"/>
                <w:color w:val="FFFFFF"/>
                <w:sz w:val="20"/>
                <w:szCs w:val="20"/>
                <w:shd w:val="clear" w:color="auto" w:fill="auto"/>
              </w:rPr>
              <w:t> </w:t>
            </w:r>
          </w:p>
        </w:tc>
      </w:tr>
    </w:tbl>
    <w:p w14:paraId="0D626205" w14:textId="77777777" w:rsidR="002469F8" w:rsidRPr="001568CA" w:rsidRDefault="002469F8">
      <w:pPr>
        <w:rPr>
          <w:vanish/>
        </w:rPr>
        <w:sectPr w:rsidR="002469F8" w:rsidRPr="001568CA">
          <w:headerReference w:type="default" r:id="rId8"/>
          <w:footerReference w:type="default" r:id="rId9"/>
          <w:pgSz w:w="12240" w:h="15840"/>
          <w:pgMar w:top="0" w:right="320" w:bottom="400" w:left="0" w:header="0" w:footer="0" w:gutter="0"/>
          <w:cols w:space="720"/>
        </w:sectPr>
      </w:pPr>
    </w:p>
    <w:p w14:paraId="125713E4" w14:textId="77777777" w:rsidR="002469F8" w:rsidRPr="001568CA" w:rsidRDefault="002469F8">
      <w:pPr>
        <w:rPr>
          <w:vanish/>
        </w:rPr>
      </w:pPr>
    </w:p>
    <w:p w14:paraId="4A12E16E" w14:textId="77777777" w:rsidR="003B1550" w:rsidRPr="001568CA" w:rsidRDefault="003B1550">
      <w:pPr>
        <w:rPr>
          <w:vanish/>
        </w:rPr>
      </w:pPr>
    </w:p>
    <w:tbl>
      <w:tblPr>
        <w:tblStyle w:val="divdocumentdivsectionbgsectiondivsectiondivheading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00"/>
      </w:tblGrid>
      <w:tr w:rsidR="002469F8" w:rsidRPr="001568CA" w14:paraId="4F4FA7E8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4B27C223" w14:textId="7E32B39A" w:rsidR="002469F8" w:rsidRPr="001568CA" w:rsidRDefault="002469F8">
            <w:pPr>
              <w:rPr>
                <w:color w:val="494C4E"/>
                <w:sz w:val="20"/>
                <w:szCs w:val="20"/>
              </w:rPr>
            </w:pPr>
          </w:p>
        </w:tc>
      </w:tr>
    </w:tbl>
    <w:p w14:paraId="3DE95E66" w14:textId="3B889C94" w:rsidR="002469F8" w:rsidRPr="001568CA" w:rsidRDefault="00000000">
      <w:pPr>
        <w:pStyle w:val="p"/>
        <w:spacing w:after="100" w:line="200" w:lineRule="atLeast"/>
        <w:rPr>
          <w:color w:val="494C4E"/>
          <w:sz w:val="20"/>
          <w:szCs w:val="20"/>
        </w:rPr>
      </w:pPr>
      <w:r w:rsidRPr="001568CA">
        <w:rPr>
          <w:color w:val="494C4E"/>
          <w:sz w:val="20"/>
          <w:szCs w:val="20"/>
        </w:rPr>
        <w:t xml:space="preserve">Proven ability to work in fast-paced environments and contribute meaningfully </w:t>
      </w:r>
      <w:proofErr w:type="gramStart"/>
      <w:r w:rsidRPr="001568CA">
        <w:rPr>
          <w:color w:val="494C4E"/>
          <w:sz w:val="20"/>
          <w:szCs w:val="20"/>
        </w:rPr>
        <w:t>in</w:t>
      </w:r>
      <w:proofErr w:type="gramEnd"/>
      <w:r w:rsidRPr="001568CA">
        <w:rPr>
          <w:color w:val="494C4E"/>
          <w:sz w:val="20"/>
          <w:szCs w:val="20"/>
        </w:rPr>
        <w:t xml:space="preserve"> leadership, administrative, and analytical roles. Actively seeking a dynamic, growth-oriented role in </w:t>
      </w:r>
      <w:r w:rsidR="002C4928" w:rsidRPr="001568CA">
        <w:rPr>
          <w:color w:val="494C4E"/>
          <w:sz w:val="20"/>
          <w:szCs w:val="20"/>
        </w:rPr>
        <w:t>English editorial remote</w:t>
      </w:r>
      <w:r w:rsidRPr="001568CA">
        <w:rPr>
          <w:color w:val="494C4E"/>
          <w:sz w:val="20"/>
          <w:szCs w:val="20"/>
        </w:rPr>
        <w:t xml:space="preserve"> operations where remote collaboration is value</w:t>
      </w:r>
      <w:r w:rsidR="00AA5826">
        <w:rPr>
          <w:color w:val="494C4E"/>
          <w:sz w:val="20"/>
          <w:szCs w:val="20"/>
        </w:rPr>
        <w:t>d.</w:t>
      </w:r>
      <w:r w:rsidR="00737C9F">
        <w:rPr>
          <w:color w:val="494C4E"/>
          <w:sz w:val="20"/>
          <w:szCs w:val="20"/>
        </w:rPr>
        <w:t xml:space="preserve"> Marketing career job roles are also preferable.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00"/>
      </w:tblGrid>
      <w:tr w:rsidR="002469F8" w:rsidRPr="001568CA" w14:paraId="2C39522A" w14:textId="77777777">
        <w:trPr>
          <w:tblCellSpacing w:w="0" w:type="dxa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3CD75735" w14:textId="77777777" w:rsidR="002469F8" w:rsidRPr="001568CA" w:rsidRDefault="00000000">
            <w:pPr>
              <w:rPr>
                <w:color w:val="494C4E"/>
                <w:sz w:val="20"/>
                <w:szCs w:val="20"/>
              </w:rPr>
            </w:pPr>
            <w:r w:rsidRPr="001568CA">
              <w:rPr>
                <w:rStyle w:val="divdocumentdivheadingdivsectiontitle"/>
                <w:b/>
                <w:bCs/>
                <w:caps/>
                <w:spacing w:val="10"/>
              </w:rPr>
              <w:t>Skills</w:t>
            </w:r>
          </w:p>
        </w:tc>
      </w:tr>
    </w:tbl>
    <w:p w14:paraId="2E11DACB" w14:textId="77777777" w:rsidR="002469F8" w:rsidRPr="001568CA" w:rsidRDefault="002469F8">
      <w:pPr>
        <w:rPr>
          <w:vanish/>
        </w:rPr>
      </w:pPr>
    </w:p>
    <w:tbl>
      <w:tblPr>
        <w:tblStyle w:val="documentskill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800"/>
        <w:gridCol w:w="20"/>
        <w:gridCol w:w="5800"/>
      </w:tblGrid>
      <w:tr w:rsidR="002469F8" w:rsidRPr="001568CA" w14:paraId="34EC13A7" w14:textId="77777777">
        <w:trPr>
          <w:tblCellSpacing w:w="0" w:type="dxa"/>
        </w:trPr>
        <w:tc>
          <w:tcPr>
            <w:tcW w:w="58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7E0366CC" w14:textId="77777777" w:rsidR="002469F8" w:rsidRPr="001568CA" w:rsidRDefault="00000000">
            <w:pPr>
              <w:pStyle w:val="divdocumentulli"/>
              <w:numPr>
                <w:ilvl w:val="0"/>
                <w:numId w:val="1"/>
              </w:numPr>
              <w:spacing w:after="60" w:line="200" w:lineRule="atLeast"/>
              <w:ind w:hanging="452"/>
              <w:rPr>
                <w:rStyle w:val="documentskillpaddedline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Adaptability</w:t>
            </w:r>
          </w:p>
          <w:p w14:paraId="638BA422" w14:textId="77777777" w:rsidR="002469F8" w:rsidRPr="001568CA" w:rsidRDefault="00000000">
            <w:pPr>
              <w:pStyle w:val="divdocumentulli"/>
              <w:numPr>
                <w:ilvl w:val="0"/>
                <w:numId w:val="1"/>
              </w:numPr>
              <w:spacing w:after="60" w:line="200" w:lineRule="atLeast"/>
              <w:ind w:hanging="452"/>
              <w:rPr>
                <w:rStyle w:val="documentskillpaddedline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Communication</w:t>
            </w:r>
          </w:p>
          <w:p w14:paraId="7F248849" w14:textId="70604B1A" w:rsidR="002469F8" w:rsidRPr="001568CA" w:rsidRDefault="00000000">
            <w:pPr>
              <w:pStyle w:val="divdocumentulli"/>
              <w:numPr>
                <w:ilvl w:val="0"/>
                <w:numId w:val="1"/>
              </w:numPr>
              <w:spacing w:after="60" w:line="200" w:lineRule="atLeast"/>
              <w:ind w:hanging="452"/>
              <w:rPr>
                <w:rStyle w:val="documentskillpaddedline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Attention to Detai</w:t>
            </w:r>
            <w:r w:rsidR="00E64E6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l</w:t>
            </w:r>
          </w:p>
          <w:p w14:paraId="378D53DA" w14:textId="77777777" w:rsidR="002469F8" w:rsidRPr="001568CA" w:rsidRDefault="00000000">
            <w:pPr>
              <w:pStyle w:val="divdocumentulli"/>
              <w:numPr>
                <w:ilvl w:val="0"/>
                <w:numId w:val="1"/>
              </w:numPr>
              <w:spacing w:after="60" w:line="200" w:lineRule="atLeast"/>
              <w:ind w:hanging="452"/>
              <w:rPr>
                <w:rStyle w:val="documentskillpaddedline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Team Collaboration</w:t>
            </w:r>
          </w:p>
          <w:p w14:paraId="4EEF8E0A" w14:textId="56CCDD52" w:rsidR="00137165" w:rsidRPr="00137165" w:rsidRDefault="00000000" w:rsidP="00137165">
            <w:pPr>
              <w:pStyle w:val="documentskillullinth-last-child1"/>
              <w:numPr>
                <w:ilvl w:val="0"/>
                <w:numId w:val="1"/>
              </w:numPr>
              <w:pBdr>
                <w:left w:val="none" w:sz="0" w:space="13" w:color="auto"/>
              </w:pBdr>
              <w:spacing w:line="200" w:lineRule="atLeast"/>
              <w:ind w:hanging="452"/>
              <w:rPr>
                <w:rStyle w:val="Strong1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Responsibility &amp; Integrity</w:t>
            </w:r>
          </w:p>
          <w:p w14:paraId="25B574C7" w14:textId="038CE310" w:rsidR="00137165" w:rsidRPr="00137165" w:rsidRDefault="00137165">
            <w:pPr>
              <w:pStyle w:val="documentskillullinth-last-child1"/>
              <w:numPr>
                <w:ilvl w:val="0"/>
                <w:numId w:val="1"/>
              </w:numPr>
              <w:pBdr>
                <w:left w:val="none" w:sz="0" w:space="13" w:color="auto"/>
              </w:pBdr>
              <w:spacing w:line="200" w:lineRule="atLeast"/>
              <w:ind w:hanging="452"/>
              <w:rPr>
                <w:rStyle w:val="Strong1"/>
                <w:color w:val="595959" w:themeColor="text1" w:themeTint="A6"/>
                <w:sz w:val="20"/>
                <w:szCs w:val="20"/>
              </w:rPr>
            </w:pPr>
            <w:r w:rsidRPr="00137165">
              <w:rPr>
                <w:rStyle w:val="Strong1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Technical Abilities</w:t>
            </w:r>
          </w:p>
          <w:p w14:paraId="43D6AB6F" w14:textId="59BB5962" w:rsidR="00137165" w:rsidRPr="00137165" w:rsidRDefault="00137165" w:rsidP="00137165">
            <w:pPr>
              <w:pStyle w:val="documentskillullinth-last-child1"/>
              <w:pBdr>
                <w:left w:val="none" w:sz="0" w:space="13" w:color="auto"/>
              </w:pBdr>
              <w:spacing w:line="200" w:lineRule="atLeast"/>
              <w:ind w:left="720"/>
              <w:rPr>
                <w:rStyle w:val="documentskillpaddedline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BA7FA" w14:textId="77777777" w:rsidR="002469F8" w:rsidRPr="001568CA" w:rsidRDefault="00000000">
            <w:pPr>
              <w:pStyle w:val="documentskillskillpaddingcellParagraph"/>
              <w:spacing w:line="200" w:lineRule="atLeast"/>
              <w:rPr>
                <w:rStyle w:val="documentskillskillpaddingcell"/>
                <w:color w:val="494C4E"/>
                <w:sz w:val="20"/>
                <w:szCs w:val="20"/>
              </w:rPr>
            </w:pPr>
            <w:r w:rsidRPr="001568CA">
              <w:rPr>
                <w:rStyle w:val="documentskillskillpaddingcell"/>
                <w:color w:val="494C4E"/>
                <w:sz w:val="20"/>
                <w:szCs w:val="20"/>
              </w:rPr>
              <w:t> </w:t>
            </w:r>
          </w:p>
        </w:tc>
        <w:tc>
          <w:tcPr>
            <w:tcW w:w="58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2BE7F5D1" w14:textId="77777777" w:rsidR="002469F8" w:rsidRPr="001568CA" w:rsidRDefault="00000000">
            <w:pPr>
              <w:pStyle w:val="divdocumentulli"/>
              <w:numPr>
                <w:ilvl w:val="0"/>
                <w:numId w:val="2"/>
              </w:numPr>
              <w:spacing w:after="60" w:line="200" w:lineRule="atLeast"/>
              <w:ind w:hanging="452"/>
              <w:rPr>
                <w:rStyle w:val="documentskillpaddedline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Taxation &amp; Compliance</w:t>
            </w:r>
          </w:p>
          <w:p w14:paraId="7CCE1E27" w14:textId="77777777" w:rsidR="002469F8" w:rsidRPr="001568CA" w:rsidRDefault="00000000">
            <w:pPr>
              <w:pStyle w:val="divdocumentulli"/>
              <w:numPr>
                <w:ilvl w:val="0"/>
                <w:numId w:val="2"/>
              </w:numPr>
              <w:spacing w:after="60" w:line="200" w:lineRule="atLeast"/>
              <w:ind w:hanging="452"/>
              <w:rPr>
                <w:rStyle w:val="documentskillpaddedline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Financial Statement Analysis</w:t>
            </w:r>
          </w:p>
          <w:p w14:paraId="0A67A619" w14:textId="77777777" w:rsidR="002469F8" w:rsidRPr="001568CA" w:rsidRDefault="00000000">
            <w:pPr>
              <w:pStyle w:val="divdocumentulli"/>
              <w:numPr>
                <w:ilvl w:val="0"/>
                <w:numId w:val="2"/>
              </w:numPr>
              <w:spacing w:after="60" w:line="200" w:lineRule="atLeast"/>
              <w:ind w:hanging="452"/>
              <w:rPr>
                <w:rStyle w:val="documentskillpaddedline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Data Entry &amp; File Administration</w:t>
            </w:r>
          </w:p>
          <w:p w14:paraId="455BBE29" w14:textId="77777777" w:rsidR="002469F8" w:rsidRPr="001568CA" w:rsidRDefault="00000000">
            <w:pPr>
              <w:pStyle w:val="divdocumentulli"/>
              <w:numPr>
                <w:ilvl w:val="0"/>
                <w:numId w:val="2"/>
              </w:numPr>
              <w:spacing w:after="60" w:line="200" w:lineRule="atLeast"/>
              <w:ind w:hanging="452"/>
              <w:rPr>
                <w:rStyle w:val="documentskillpaddedline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Insurance Licensing &amp; Client Services</w:t>
            </w:r>
          </w:p>
          <w:p w14:paraId="025AFB13" w14:textId="77777777" w:rsidR="002469F8" w:rsidRPr="00625C60" w:rsidRDefault="00000000">
            <w:pPr>
              <w:pStyle w:val="documentskillullinth-last-child1"/>
              <w:numPr>
                <w:ilvl w:val="0"/>
                <w:numId w:val="2"/>
              </w:numPr>
              <w:pBdr>
                <w:left w:val="none" w:sz="0" w:space="13" w:color="auto"/>
              </w:pBdr>
              <w:spacing w:line="200" w:lineRule="atLeast"/>
              <w:ind w:hanging="452"/>
              <w:rPr>
                <w:rStyle w:val="Strong1"/>
                <w:color w:val="494C4E"/>
                <w:sz w:val="20"/>
                <w:szCs w:val="20"/>
              </w:rPr>
            </w:pPr>
            <w:r w:rsidRPr="001568CA">
              <w:rPr>
                <w:rStyle w:val="Strong1"/>
                <w:b/>
                <w:bCs/>
                <w:i/>
                <w:iCs/>
                <w:color w:val="494C4E"/>
                <w:sz w:val="20"/>
                <w:szCs w:val="20"/>
              </w:rPr>
              <w:t>Debtor Management &amp; Property Admin</w:t>
            </w:r>
          </w:p>
          <w:p w14:paraId="1792644E" w14:textId="77777777" w:rsidR="00625C60" w:rsidRPr="00625C60" w:rsidRDefault="00625C60">
            <w:pPr>
              <w:pStyle w:val="documentskillullinth-last-child1"/>
              <w:numPr>
                <w:ilvl w:val="0"/>
                <w:numId w:val="2"/>
              </w:numPr>
              <w:pBdr>
                <w:left w:val="none" w:sz="0" w:space="13" w:color="auto"/>
              </w:pBdr>
              <w:spacing w:line="200" w:lineRule="atLeast"/>
              <w:ind w:hanging="452"/>
              <w:rPr>
                <w:rStyle w:val="Strong1"/>
                <w:color w:val="595959" w:themeColor="text1" w:themeTint="A6"/>
                <w:sz w:val="20"/>
                <w:szCs w:val="20"/>
              </w:rPr>
            </w:pPr>
            <w:r w:rsidRPr="00625C60">
              <w:rPr>
                <w:rStyle w:val="Strong1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Product Optimizer</w:t>
            </w:r>
          </w:p>
          <w:p w14:paraId="6B9B03C2" w14:textId="421215A1" w:rsidR="00625C60" w:rsidRPr="001568CA" w:rsidRDefault="00625C60" w:rsidP="00625C60">
            <w:pPr>
              <w:pStyle w:val="documentskillullinth-last-child1"/>
              <w:pBdr>
                <w:left w:val="none" w:sz="0" w:space="13" w:color="auto"/>
              </w:pBdr>
              <w:spacing w:line="200" w:lineRule="atLeast"/>
              <w:ind w:left="268"/>
              <w:rPr>
                <w:rStyle w:val="documentskillpaddedline"/>
                <w:color w:val="494C4E"/>
                <w:sz w:val="20"/>
                <w:szCs w:val="20"/>
              </w:rPr>
            </w:pPr>
          </w:p>
        </w:tc>
      </w:tr>
    </w:tbl>
    <w:p w14:paraId="5FBAAFFA" w14:textId="77777777" w:rsidR="002469F8" w:rsidRPr="001568CA" w:rsidRDefault="002469F8">
      <w:pPr>
        <w:rPr>
          <w:vanish/>
        </w:rPr>
      </w:pP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00"/>
      </w:tblGrid>
      <w:tr w:rsidR="002469F8" w:rsidRPr="001568CA" w14:paraId="06664A48" w14:textId="77777777">
        <w:trPr>
          <w:tblCellSpacing w:w="0" w:type="dxa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17FE0082" w14:textId="77777777" w:rsidR="002469F8" w:rsidRPr="001568CA" w:rsidRDefault="00000000">
            <w:pPr>
              <w:rPr>
                <w:color w:val="494C4E"/>
                <w:sz w:val="20"/>
                <w:szCs w:val="20"/>
              </w:rPr>
            </w:pPr>
            <w:r w:rsidRPr="001568CA">
              <w:rPr>
                <w:rStyle w:val="divdocumentdivheadingdivsectiontitle"/>
                <w:b/>
                <w:bCs/>
                <w:caps/>
                <w:spacing w:val="10"/>
              </w:rPr>
              <w:t>Experience</w:t>
            </w:r>
          </w:p>
        </w:tc>
      </w:tr>
    </w:tbl>
    <w:p w14:paraId="17221954" w14:textId="1F1A39B7" w:rsidR="00D473D6" w:rsidRPr="001568CA" w:rsidRDefault="00D473D6" w:rsidP="00D473D6">
      <w:pPr>
        <w:pStyle w:val="divdocumentdivparagraphfirstparagraphpadb5cell"/>
        <w:pBdr>
          <w:bottom w:val="single" w:sz="48" w:space="0" w:color="FFFFFF"/>
        </w:pBdr>
        <w:tabs>
          <w:tab w:val="right" w:pos="11580"/>
        </w:tabs>
        <w:spacing w:line="200" w:lineRule="atLeast"/>
        <w:rPr>
          <w:color w:val="494C4E"/>
          <w:sz w:val="20"/>
          <w:szCs w:val="20"/>
        </w:rPr>
      </w:pPr>
      <w:r>
        <w:rPr>
          <w:rStyle w:val="jobtitle"/>
          <w:color w:val="494C4E"/>
          <w:sz w:val="20"/>
          <w:szCs w:val="20"/>
        </w:rPr>
        <w:t>Dean’s List</w:t>
      </w:r>
      <w:r w:rsidRPr="001568CA">
        <w:rPr>
          <w:rStyle w:val="span"/>
          <w:color w:val="494C4E"/>
          <w:sz w:val="20"/>
          <w:szCs w:val="20"/>
        </w:rPr>
        <w:t>/</w:t>
      </w:r>
      <w:r w:rsidR="00AA5826">
        <w:rPr>
          <w:rStyle w:val="span"/>
          <w:color w:val="494C4E"/>
          <w:sz w:val="20"/>
          <w:szCs w:val="20"/>
        </w:rPr>
        <w:t>Universi</w:t>
      </w:r>
      <w:r>
        <w:rPr>
          <w:rStyle w:val="span"/>
          <w:color w:val="494C4E"/>
          <w:sz w:val="20"/>
          <w:szCs w:val="20"/>
        </w:rPr>
        <w:t>ty of Phoenix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</w:t>
      </w:r>
      <w:r>
        <w:rPr>
          <w:rStyle w:val="span"/>
          <w:i/>
          <w:iCs/>
          <w:color w:val="494C4E"/>
          <w:sz w:val="20"/>
          <w:szCs w:val="20"/>
        </w:rPr>
        <w:t>8</w:t>
      </w:r>
      <w:r w:rsidRPr="001568CA">
        <w:rPr>
          <w:rStyle w:val="span"/>
          <w:i/>
          <w:iCs/>
          <w:color w:val="494C4E"/>
          <w:sz w:val="20"/>
          <w:szCs w:val="20"/>
        </w:rPr>
        <w:t>/202</w:t>
      </w:r>
      <w:r>
        <w:rPr>
          <w:rStyle w:val="span"/>
          <w:i/>
          <w:iCs/>
          <w:color w:val="494C4E"/>
          <w:sz w:val="20"/>
          <w:szCs w:val="20"/>
        </w:rPr>
        <w:t>5</w:t>
      </w:r>
      <w:r w:rsidRPr="001568CA">
        <w:rPr>
          <w:rStyle w:val="span"/>
          <w:i/>
          <w:iCs/>
          <w:color w:val="494C4E"/>
          <w:sz w:val="20"/>
          <w:szCs w:val="20"/>
        </w:rPr>
        <w:t xml:space="preserve">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31FA21DE" w14:textId="0C0E66EA" w:rsidR="00D473D6" w:rsidRDefault="00D473D6" w:rsidP="00D473D6">
      <w:pPr>
        <w:pStyle w:val="divdocumentulli"/>
        <w:numPr>
          <w:ilvl w:val="0"/>
          <w:numId w:val="3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 xml:space="preserve">Maintained </w:t>
      </w:r>
      <w:r w:rsidR="0007351B">
        <w:rPr>
          <w:rStyle w:val="span"/>
          <w:color w:val="494C4E"/>
          <w:sz w:val="20"/>
          <w:szCs w:val="20"/>
        </w:rPr>
        <w:t xml:space="preserve">a </w:t>
      </w:r>
      <w:r>
        <w:rPr>
          <w:rStyle w:val="span"/>
          <w:color w:val="494C4E"/>
          <w:sz w:val="20"/>
          <w:szCs w:val="20"/>
        </w:rPr>
        <w:t xml:space="preserve">great GPA </w:t>
      </w:r>
      <w:r w:rsidR="0007351B">
        <w:rPr>
          <w:rStyle w:val="span"/>
          <w:color w:val="494C4E"/>
          <w:sz w:val="20"/>
          <w:szCs w:val="20"/>
        </w:rPr>
        <w:t xml:space="preserve">of </w:t>
      </w:r>
      <w:r>
        <w:rPr>
          <w:rStyle w:val="span"/>
          <w:color w:val="494C4E"/>
          <w:sz w:val="20"/>
          <w:szCs w:val="20"/>
        </w:rPr>
        <w:t>3.8</w:t>
      </w:r>
      <w:r w:rsidR="00546438">
        <w:rPr>
          <w:rStyle w:val="span"/>
          <w:color w:val="494C4E"/>
          <w:sz w:val="20"/>
          <w:szCs w:val="20"/>
        </w:rPr>
        <w:t>0</w:t>
      </w:r>
      <w:r>
        <w:rPr>
          <w:rStyle w:val="span"/>
          <w:color w:val="494C4E"/>
          <w:sz w:val="20"/>
          <w:szCs w:val="20"/>
        </w:rPr>
        <w:t xml:space="preserve"> and was awarded Merit.</w:t>
      </w:r>
    </w:p>
    <w:p w14:paraId="07189D39" w14:textId="63BF22F6" w:rsidR="00D473D6" w:rsidRDefault="00D473D6" w:rsidP="00D473D6">
      <w:pPr>
        <w:pStyle w:val="divdocumentulli"/>
        <w:numPr>
          <w:ilvl w:val="0"/>
          <w:numId w:val="3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>Regarding coursework</w:t>
      </w:r>
      <w:r w:rsidR="0007351B">
        <w:rPr>
          <w:rStyle w:val="span"/>
          <w:color w:val="494C4E"/>
          <w:sz w:val="20"/>
          <w:szCs w:val="20"/>
        </w:rPr>
        <w:t>,</w:t>
      </w:r>
      <w:r>
        <w:rPr>
          <w:rStyle w:val="span"/>
          <w:color w:val="494C4E"/>
          <w:sz w:val="20"/>
          <w:szCs w:val="20"/>
        </w:rPr>
        <w:t xml:space="preserve"> classes doubled Arts in English</w:t>
      </w:r>
    </w:p>
    <w:p w14:paraId="352579BE" w14:textId="13C6BE1A" w:rsidR="00D473D6" w:rsidRDefault="0007351B" w:rsidP="00D473D6">
      <w:pPr>
        <w:pStyle w:val="divdocumentulli"/>
        <w:numPr>
          <w:ilvl w:val="0"/>
          <w:numId w:val="3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 xml:space="preserve">Focused </w:t>
      </w:r>
      <w:r w:rsidR="00A444F1">
        <w:rPr>
          <w:rStyle w:val="span"/>
          <w:color w:val="494C4E"/>
          <w:sz w:val="20"/>
          <w:szCs w:val="20"/>
        </w:rPr>
        <w:t>on the</w:t>
      </w:r>
      <w:r>
        <w:rPr>
          <w:rStyle w:val="span"/>
          <w:color w:val="494C4E"/>
          <w:sz w:val="20"/>
          <w:szCs w:val="20"/>
        </w:rPr>
        <w:t xml:space="preserve"> Honor Society standard of study output</w:t>
      </w:r>
    </w:p>
    <w:p w14:paraId="26ACEBA3" w14:textId="77777777" w:rsidR="00E22896" w:rsidRDefault="00E22896" w:rsidP="00E22896">
      <w:pPr>
        <w:pStyle w:val="divdocumentulli"/>
        <w:spacing w:after="60" w:line="200" w:lineRule="atLeast"/>
        <w:ind w:left="268"/>
        <w:rPr>
          <w:rStyle w:val="span"/>
          <w:color w:val="494C4E"/>
          <w:sz w:val="20"/>
          <w:szCs w:val="20"/>
        </w:rPr>
      </w:pPr>
    </w:p>
    <w:p w14:paraId="1A62F26A" w14:textId="5EDEDD5B" w:rsidR="00786FB6" w:rsidRDefault="00E22896" w:rsidP="00E22896">
      <w:pPr>
        <w:pStyle w:val="divdocumentulli"/>
        <w:spacing w:after="60" w:line="200" w:lineRule="atLeast"/>
        <w:rPr>
          <w:rStyle w:val="span"/>
          <w:color w:val="494C4E"/>
          <w:sz w:val="20"/>
          <w:szCs w:val="20"/>
        </w:rPr>
      </w:pPr>
      <w:r>
        <w:rPr>
          <w:rStyle w:val="jobtitle"/>
          <w:color w:val="494C4E"/>
          <w:sz w:val="20"/>
          <w:szCs w:val="20"/>
        </w:rPr>
        <w:t>Product Optimizer</w:t>
      </w:r>
      <w:r w:rsidRPr="001568CA">
        <w:rPr>
          <w:rStyle w:val="span"/>
          <w:color w:val="494C4E"/>
          <w:sz w:val="20"/>
          <w:szCs w:val="20"/>
        </w:rPr>
        <w:t xml:space="preserve"> / </w:t>
      </w:r>
      <w:proofErr w:type="spellStart"/>
      <w:r>
        <w:rPr>
          <w:rStyle w:val="span"/>
          <w:color w:val="494C4E"/>
          <w:sz w:val="20"/>
          <w:szCs w:val="20"/>
        </w:rPr>
        <w:t>Glob</w:t>
      </w:r>
      <w:r w:rsidR="00786FB6">
        <w:rPr>
          <w:rStyle w:val="span"/>
          <w:color w:val="494C4E"/>
          <w:sz w:val="20"/>
          <w:szCs w:val="20"/>
        </w:rPr>
        <w:t>aS</w:t>
      </w:r>
      <w:r>
        <w:rPr>
          <w:rStyle w:val="span"/>
          <w:color w:val="494C4E"/>
          <w:sz w:val="20"/>
          <w:szCs w:val="20"/>
        </w:rPr>
        <w:t>tra</w:t>
      </w:r>
      <w:proofErr w:type="spellEnd"/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B6469E">
        <w:rPr>
          <w:rStyle w:val="span"/>
          <w:color w:val="494C4E"/>
          <w:sz w:val="20"/>
          <w:szCs w:val="20"/>
        </w:rPr>
        <w:tab/>
      </w:r>
      <w:r w:rsidR="00A444F1">
        <w:rPr>
          <w:rStyle w:val="span"/>
          <w:color w:val="494C4E"/>
          <w:sz w:val="20"/>
          <w:szCs w:val="20"/>
        </w:rPr>
        <w:t>05/2026-06/2026</w:t>
      </w:r>
    </w:p>
    <w:p w14:paraId="57364C53" w14:textId="26DED662" w:rsidR="00786FB6" w:rsidRDefault="00786FB6" w:rsidP="00786FB6">
      <w:pPr>
        <w:pStyle w:val="divdocumentulli"/>
        <w:numPr>
          <w:ilvl w:val="0"/>
          <w:numId w:val="16"/>
        </w:numPr>
        <w:spacing w:after="60" w:line="200" w:lineRule="atLeast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>Reviewing products</w:t>
      </w:r>
      <w:r w:rsidR="00A444F1">
        <w:rPr>
          <w:rStyle w:val="span"/>
          <w:color w:val="494C4E"/>
          <w:sz w:val="20"/>
          <w:szCs w:val="20"/>
        </w:rPr>
        <w:t>,</w:t>
      </w:r>
      <w:r w:rsidR="00B6469E">
        <w:rPr>
          <w:rStyle w:val="span"/>
          <w:color w:val="494C4E"/>
          <w:sz w:val="20"/>
          <w:szCs w:val="20"/>
        </w:rPr>
        <w:t xml:space="preserve"> nature</w:t>
      </w:r>
      <w:r>
        <w:rPr>
          <w:rStyle w:val="span"/>
          <w:color w:val="494C4E"/>
          <w:sz w:val="20"/>
          <w:szCs w:val="20"/>
        </w:rPr>
        <w:t>, clothing, accessories, electronics</w:t>
      </w:r>
    </w:p>
    <w:p w14:paraId="7DE1976F" w14:textId="21CE690B" w:rsidR="00786FB6" w:rsidRDefault="00786FB6" w:rsidP="00786FB6">
      <w:pPr>
        <w:pStyle w:val="divdocumentulli"/>
        <w:numPr>
          <w:ilvl w:val="0"/>
          <w:numId w:val="16"/>
        </w:numPr>
        <w:spacing w:after="60" w:line="200" w:lineRule="atLeast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>Accomplishing investment</w:t>
      </w:r>
      <w:r w:rsidR="006138A3">
        <w:rPr>
          <w:rStyle w:val="span"/>
          <w:color w:val="494C4E"/>
          <w:sz w:val="20"/>
          <w:szCs w:val="20"/>
        </w:rPr>
        <w:t>-type</w:t>
      </w:r>
      <w:r>
        <w:rPr>
          <w:rStyle w:val="span"/>
          <w:color w:val="494C4E"/>
          <w:sz w:val="20"/>
          <w:szCs w:val="20"/>
        </w:rPr>
        <w:t xml:space="preserve"> tasks</w:t>
      </w:r>
      <w:r w:rsidR="00B6469E">
        <w:rPr>
          <w:rStyle w:val="span"/>
          <w:color w:val="494C4E"/>
          <w:sz w:val="20"/>
          <w:szCs w:val="20"/>
        </w:rPr>
        <w:t xml:space="preserve"> about optimizing product performance</w:t>
      </w:r>
    </w:p>
    <w:p w14:paraId="3F051F5B" w14:textId="68B7FFF0" w:rsidR="00786FB6" w:rsidRDefault="006138A3" w:rsidP="00786FB6">
      <w:pPr>
        <w:pStyle w:val="divdocumentulli"/>
        <w:numPr>
          <w:ilvl w:val="0"/>
          <w:numId w:val="16"/>
        </w:numPr>
        <w:spacing w:after="60" w:line="200" w:lineRule="atLeast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 xml:space="preserve">Depositing in Bitcoins and paying in Withdrawals </w:t>
      </w:r>
      <w:r w:rsidR="004C0ECB">
        <w:rPr>
          <w:rStyle w:val="span"/>
          <w:color w:val="494C4E"/>
          <w:sz w:val="20"/>
          <w:szCs w:val="20"/>
        </w:rPr>
        <w:t xml:space="preserve">of Earnings </w:t>
      </w:r>
      <w:r>
        <w:rPr>
          <w:rStyle w:val="span"/>
          <w:color w:val="494C4E"/>
          <w:sz w:val="20"/>
          <w:szCs w:val="20"/>
        </w:rPr>
        <w:t>from working accounts to CashApp</w:t>
      </w:r>
    </w:p>
    <w:p w14:paraId="021C1931" w14:textId="03222981" w:rsidR="006138A3" w:rsidRDefault="004C0ECB" w:rsidP="00786FB6">
      <w:pPr>
        <w:pStyle w:val="divdocumentulli"/>
        <w:numPr>
          <w:ilvl w:val="0"/>
          <w:numId w:val="16"/>
        </w:numPr>
        <w:spacing w:after="60" w:line="200" w:lineRule="atLeast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>Completion of 80 tasks per day</w:t>
      </w:r>
    </w:p>
    <w:p w14:paraId="78FBD732" w14:textId="01504C3E" w:rsidR="004C0ECB" w:rsidRDefault="004C0ECB" w:rsidP="00786FB6">
      <w:pPr>
        <w:pStyle w:val="divdocumentulli"/>
        <w:numPr>
          <w:ilvl w:val="0"/>
          <w:numId w:val="16"/>
        </w:numPr>
        <w:spacing w:after="60" w:line="200" w:lineRule="atLeast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>Won a reward of $11,100 with total proceeds of $20,750</w:t>
      </w:r>
    </w:p>
    <w:p w14:paraId="3A10E1BC" w14:textId="0C6AC3EB" w:rsidR="004C0ECB" w:rsidRDefault="00B6469E" w:rsidP="00786FB6">
      <w:pPr>
        <w:pStyle w:val="divdocumentulli"/>
        <w:numPr>
          <w:ilvl w:val="0"/>
          <w:numId w:val="16"/>
        </w:numPr>
        <w:spacing w:after="60" w:line="200" w:lineRule="atLeast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>Integration of h</w:t>
      </w:r>
      <w:r w:rsidR="004C0ECB">
        <w:rPr>
          <w:rStyle w:val="span"/>
          <w:color w:val="494C4E"/>
          <w:sz w:val="20"/>
          <w:szCs w:val="20"/>
        </w:rPr>
        <w:t xml:space="preserve">istory </w:t>
      </w:r>
      <w:r>
        <w:rPr>
          <w:rStyle w:val="span"/>
          <w:color w:val="494C4E"/>
          <w:sz w:val="20"/>
          <w:szCs w:val="20"/>
        </w:rPr>
        <w:t>regarding</w:t>
      </w:r>
      <w:r w:rsidR="004C0ECB">
        <w:rPr>
          <w:rStyle w:val="span"/>
          <w:color w:val="494C4E"/>
          <w:sz w:val="20"/>
          <w:szCs w:val="20"/>
        </w:rPr>
        <w:t xml:space="preserve"> product submissions</w:t>
      </w:r>
    </w:p>
    <w:p w14:paraId="368BCB86" w14:textId="5B5E5741" w:rsidR="00B6469E" w:rsidRPr="00B6469E" w:rsidRDefault="00B6469E" w:rsidP="00B6469E">
      <w:pPr>
        <w:pStyle w:val="divdocumentulli"/>
        <w:numPr>
          <w:ilvl w:val="0"/>
          <w:numId w:val="16"/>
        </w:numPr>
        <w:spacing w:after="60" w:line="200" w:lineRule="atLeast"/>
        <w:rPr>
          <w:rStyle w:val="span"/>
          <w:color w:val="494C4E"/>
          <w:sz w:val="20"/>
          <w:szCs w:val="20"/>
        </w:rPr>
      </w:pPr>
      <w:r>
        <w:rPr>
          <w:rStyle w:val="span"/>
          <w:color w:val="494C4E"/>
          <w:sz w:val="20"/>
          <w:szCs w:val="20"/>
        </w:rPr>
        <w:t>Refreshing work account and finishing tasks</w:t>
      </w:r>
    </w:p>
    <w:p w14:paraId="1E299EBA" w14:textId="77777777" w:rsidR="00786FB6" w:rsidRPr="001568CA" w:rsidRDefault="00786FB6" w:rsidP="00E22896">
      <w:pPr>
        <w:pStyle w:val="divdocumentulli"/>
        <w:spacing w:after="60" w:line="200" w:lineRule="atLeast"/>
        <w:rPr>
          <w:rStyle w:val="span"/>
          <w:color w:val="494C4E"/>
          <w:sz w:val="20"/>
          <w:szCs w:val="20"/>
        </w:rPr>
      </w:pPr>
    </w:p>
    <w:p w14:paraId="05AE9F4E" w14:textId="77777777" w:rsidR="00D473D6" w:rsidRDefault="00D473D6">
      <w:pPr>
        <w:pStyle w:val="divdocumentdivparagraphfirstparagraphpadb5cell"/>
        <w:pBdr>
          <w:bottom w:val="single" w:sz="48" w:space="0" w:color="FFFFFF"/>
        </w:pBdr>
        <w:tabs>
          <w:tab w:val="right" w:pos="11580"/>
        </w:tabs>
        <w:spacing w:line="200" w:lineRule="atLeast"/>
        <w:rPr>
          <w:rStyle w:val="jobtitle"/>
          <w:color w:val="494C4E"/>
          <w:sz w:val="20"/>
          <w:szCs w:val="20"/>
        </w:rPr>
      </w:pPr>
    </w:p>
    <w:p w14:paraId="1D3C5179" w14:textId="7C0923C8" w:rsidR="002469F8" w:rsidRPr="001568CA" w:rsidRDefault="00000000">
      <w:pPr>
        <w:pStyle w:val="divdocumentdivparagraphfirstparagraphpadb5cell"/>
        <w:pBdr>
          <w:bottom w:val="single" w:sz="48" w:space="0" w:color="FFFFFF"/>
        </w:pBdr>
        <w:tabs>
          <w:tab w:val="right" w:pos="11580"/>
        </w:tabs>
        <w:spacing w:line="200" w:lineRule="atLeast"/>
        <w:rPr>
          <w:color w:val="494C4E"/>
          <w:sz w:val="20"/>
          <w:szCs w:val="20"/>
        </w:rPr>
      </w:pPr>
      <w:proofErr w:type="spellStart"/>
      <w:r w:rsidRPr="001568CA">
        <w:rPr>
          <w:rStyle w:val="jobtitle"/>
          <w:color w:val="494C4E"/>
          <w:sz w:val="20"/>
          <w:szCs w:val="20"/>
        </w:rPr>
        <w:t>Ceverel</w:t>
      </w:r>
      <w:proofErr w:type="spellEnd"/>
      <w:r w:rsidRPr="001568CA">
        <w:rPr>
          <w:rStyle w:val="jobtitle"/>
          <w:color w:val="494C4E"/>
          <w:sz w:val="20"/>
          <w:szCs w:val="20"/>
        </w:rPr>
        <w:t xml:space="preserve"> Participant</w:t>
      </w:r>
      <w:r w:rsidRPr="001568CA">
        <w:rPr>
          <w:rStyle w:val="span"/>
          <w:color w:val="494C4E"/>
          <w:sz w:val="20"/>
          <w:szCs w:val="20"/>
        </w:rPr>
        <w:t xml:space="preserve"> / Advanced Research Center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05/2024 -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2E0E53F8" w14:textId="77777777" w:rsidR="002469F8" w:rsidRPr="001568CA" w:rsidRDefault="00000000">
      <w:pPr>
        <w:pStyle w:val="divdocumentulli"/>
        <w:numPr>
          <w:ilvl w:val="0"/>
          <w:numId w:val="3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Maintained accurate medical records and completed patient documentation with 100% compliance, streamlining charting processes and reducing administrative errors by 25%.</w:t>
      </w:r>
    </w:p>
    <w:p w14:paraId="76B80FBB" w14:textId="77777777" w:rsidR="002469F8" w:rsidRPr="001568CA" w:rsidRDefault="00000000">
      <w:pPr>
        <w:pStyle w:val="divdocumentulli"/>
        <w:numPr>
          <w:ilvl w:val="0"/>
          <w:numId w:val="3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Conducted routine patient observations and monitored weight fluctuations, enabling early intervention and contributing to a 15% improvement in patient health outcomes.</w:t>
      </w:r>
    </w:p>
    <w:p w14:paraId="0E407372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Presidential election worker</w:t>
      </w:r>
      <w:r w:rsidRPr="001568CA">
        <w:rPr>
          <w:rStyle w:val="span"/>
          <w:color w:val="494C4E"/>
          <w:sz w:val="20"/>
          <w:szCs w:val="20"/>
        </w:rPr>
        <w:t xml:space="preserve"> / LA County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02/2024 -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59998F4A" w14:textId="77777777" w:rsidR="002469F8" w:rsidRPr="001568CA" w:rsidRDefault="00000000">
      <w:pPr>
        <w:pStyle w:val="divdocumentulli"/>
        <w:numPr>
          <w:ilvl w:val="0"/>
          <w:numId w:val="4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Achieved 100% test scores in both in-class and virtual clerk training programs, demonstrating mastery of election procedures and readiness for high-responsibility tasks.</w:t>
      </w:r>
    </w:p>
    <w:p w14:paraId="731AF088" w14:textId="77777777" w:rsidR="002469F8" w:rsidRPr="001568CA" w:rsidRDefault="00000000">
      <w:pPr>
        <w:pStyle w:val="divdocumentulli"/>
        <w:numPr>
          <w:ilvl w:val="0"/>
          <w:numId w:val="4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Verified over 500 voter identification documents per shift, ensuring 100% compliance with electoral regulations and preserving the accuracy and integrity of the voting process.</w:t>
      </w:r>
    </w:p>
    <w:p w14:paraId="6B8A8BC3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Insurance Agent &amp; certified insurance worker</w:t>
      </w:r>
      <w:r w:rsidRPr="001568CA">
        <w:rPr>
          <w:rStyle w:val="span"/>
          <w:color w:val="494C4E"/>
          <w:sz w:val="20"/>
          <w:szCs w:val="20"/>
        </w:rPr>
        <w:t xml:space="preserve"> / Transamerica/WFG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08/2022 -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3D20A982" w14:textId="77777777" w:rsidR="002469F8" w:rsidRPr="001568CA" w:rsidRDefault="00000000">
      <w:pPr>
        <w:pStyle w:val="divdocumentulli"/>
        <w:numPr>
          <w:ilvl w:val="0"/>
          <w:numId w:val="5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Generated over 150 new policy enrollments within six months by analyzing client needs and tailoring coverage solutions, resulting in a 30% increase in quarterly sales revenue.</w:t>
      </w:r>
    </w:p>
    <w:p w14:paraId="2913A8D5" w14:textId="77777777" w:rsidR="002469F8" w:rsidRPr="001568CA" w:rsidRDefault="00000000">
      <w:pPr>
        <w:pStyle w:val="divdocumentulli"/>
        <w:numPr>
          <w:ilvl w:val="0"/>
          <w:numId w:val="5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Processed and managed 200+ claims and policy updates monthly with 98% accuracy, reducing client wait times and ensuring regulatory compliance.</w:t>
      </w:r>
    </w:p>
    <w:p w14:paraId="7240CD97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lastRenderedPageBreak/>
        <w:t>Admin Clerk (Volunteer)</w:t>
      </w:r>
      <w:r w:rsidRPr="001568CA">
        <w:rPr>
          <w:rStyle w:val="span"/>
          <w:color w:val="494C4E"/>
          <w:sz w:val="20"/>
          <w:szCs w:val="20"/>
        </w:rPr>
        <w:t xml:space="preserve"> / Australian Maritime Museum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06/2018 -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3B1C0E5F" w14:textId="77777777" w:rsidR="002469F8" w:rsidRPr="001568CA" w:rsidRDefault="00000000">
      <w:pPr>
        <w:pStyle w:val="divdocumentulli"/>
        <w:numPr>
          <w:ilvl w:val="0"/>
          <w:numId w:val="6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Organized and digitized over 1,000 physical files, reducing document retrieval time by 40% and improving overall office efficiency.</w:t>
      </w:r>
    </w:p>
    <w:p w14:paraId="3E60175F" w14:textId="77777777" w:rsidR="002469F8" w:rsidRPr="001568CA" w:rsidRDefault="00000000">
      <w:pPr>
        <w:pStyle w:val="divdocumentulli"/>
        <w:numPr>
          <w:ilvl w:val="0"/>
          <w:numId w:val="6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Supported daily administrative operations—including scheduling, data entry, and correspondence—helping the team meet 100% of internal deadlines during peak periods.</w:t>
      </w:r>
    </w:p>
    <w:p w14:paraId="076D6E95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Business financial analyst</w:t>
      </w:r>
      <w:r w:rsidRPr="001568CA">
        <w:rPr>
          <w:rStyle w:val="span"/>
          <w:color w:val="494C4E"/>
          <w:sz w:val="20"/>
          <w:szCs w:val="20"/>
        </w:rPr>
        <w:t xml:space="preserve"> / Commonwealth Banking Sector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07/2015 -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0C380028" w14:textId="77777777" w:rsidR="002469F8" w:rsidRPr="001568CA" w:rsidRDefault="00000000">
      <w:pPr>
        <w:pStyle w:val="divdocumentulli"/>
        <w:numPr>
          <w:ilvl w:val="0"/>
          <w:numId w:val="7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Identified $500K in annual cost-saving opportunities by analyzing financial statements and uncovering inefficiencies in departmental spending.</w:t>
      </w:r>
    </w:p>
    <w:p w14:paraId="5B6AB095" w14:textId="77777777" w:rsidR="002469F8" w:rsidRPr="001568CA" w:rsidRDefault="00000000">
      <w:pPr>
        <w:pStyle w:val="divdocumentulli"/>
        <w:numPr>
          <w:ilvl w:val="0"/>
          <w:numId w:val="7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Developed and presented monthly financial performance reports that improved executive decision-making speed by 40% through clear data visualization and forecasting insights.</w:t>
      </w:r>
    </w:p>
    <w:p w14:paraId="27052ADC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Assistant In Nursing</w:t>
      </w:r>
      <w:r w:rsidRPr="001568CA">
        <w:rPr>
          <w:rStyle w:val="span"/>
          <w:color w:val="494C4E"/>
          <w:sz w:val="20"/>
          <w:szCs w:val="20"/>
        </w:rPr>
        <w:t xml:space="preserve"> / Drake </w:t>
      </w:r>
      <w:proofErr w:type="spellStart"/>
      <w:r w:rsidRPr="001568CA">
        <w:rPr>
          <w:rStyle w:val="span"/>
          <w:color w:val="494C4E"/>
          <w:sz w:val="20"/>
          <w:szCs w:val="20"/>
        </w:rPr>
        <w:t>Medox</w:t>
      </w:r>
      <w:proofErr w:type="spellEnd"/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08/2014 -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0C49EE86" w14:textId="77777777" w:rsidR="002469F8" w:rsidRPr="001568CA" w:rsidRDefault="00000000">
      <w:pPr>
        <w:pStyle w:val="divdocumentulli"/>
        <w:numPr>
          <w:ilvl w:val="0"/>
          <w:numId w:val="8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Monitored and documented vital signs for 15+ patients per shift, identifying early signs of health deterioration and facilitating timely medical intervention, reducing emergency incidents by 25%.</w:t>
      </w:r>
    </w:p>
    <w:p w14:paraId="0B5051CA" w14:textId="77777777" w:rsidR="002469F8" w:rsidRPr="001568CA" w:rsidRDefault="00000000">
      <w:pPr>
        <w:pStyle w:val="divdocumentulli"/>
        <w:numPr>
          <w:ilvl w:val="0"/>
          <w:numId w:val="8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Assisted with daily living activities such as mobility, hygiene, and feeding for elderly and post-operative patients, improving patient comfort scores by 30% as measured in post-care surveys.</w:t>
      </w:r>
    </w:p>
    <w:p w14:paraId="235E7452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Intermediate Auditor</w:t>
      </w:r>
      <w:r w:rsidRPr="001568CA">
        <w:rPr>
          <w:rStyle w:val="span"/>
          <w:color w:val="494C4E"/>
          <w:sz w:val="20"/>
          <w:szCs w:val="20"/>
        </w:rPr>
        <w:t xml:space="preserve"> / RSM Bird Cameron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01/2008 -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79A141A1" w14:textId="77777777" w:rsidR="002469F8" w:rsidRPr="001568CA" w:rsidRDefault="00000000">
      <w:pPr>
        <w:pStyle w:val="divdocumentulli"/>
        <w:numPr>
          <w:ilvl w:val="0"/>
          <w:numId w:val="9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Monitored and documented vital signs for 15+ patients per shift, identifying early signs of health deterioration and facilitating timely medical intervention, reducing emergency incidents by 25%.</w:t>
      </w:r>
    </w:p>
    <w:p w14:paraId="3A5FC782" w14:textId="77777777" w:rsidR="002469F8" w:rsidRPr="001568CA" w:rsidRDefault="00000000">
      <w:pPr>
        <w:pStyle w:val="divdocumentulli"/>
        <w:numPr>
          <w:ilvl w:val="0"/>
          <w:numId w:val="9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Assisted with daily living activities such as mobility, hygiene, and feeding for elderly and post-operative patients, improving patient comfort scores by 30% as measured in post-care surveys.</w:t>
      </w:r>
    </w:p>
    <w:p w14:paraId="0775902F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Intermediate Auditor</w:t>
      </w:r>
      <w:r w:rsidRPr="001568CA">
        <w:rPr>
          <w:rStyle w:val="span"/>
          <w:color w:val="494C4E"/>
          <w:sz w:val="20"/>
          <w:szCs w:val="20"/>
        </w:rPr>
        <w:t xml:space="preserve"> / RSM Bird Cameron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01/2007 -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44291944" w14:textId="77777777" w:rsidR="002469F8" w:rsidRPr="001568CA" w:rsidRDefault="00000000">
      <w:pPr>
        <w:pStyle w:val="divdocumentulli"/>
        <w:numPr>
          <w:ilvl w:val="0"/>
          <w:numId w:val="10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Detected $250K in financial discrepancies by conducting risk-based audits across 12 departments, leading to improved internal controls and a 40% reduction in future reporting errors.</w:t>
      </w:r>
    </w:p>
    <w:p w14:paraId="77BB1666" w14:textId="6BCDF442" w:rsidR="002469F8" w:rsidRPr="001568CA" w:rsidRDefault="00000000">
      <w:pPr>
        <w:pStyle w:val="divdocumentulli"/>
        <w:numPr>
          <w:ilvl w:val="0"/>
          <w:numId w:val="10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 xml:space="preserve">Streamlined audit procedures by developing standardized testing templates, reducing audit cycle time by 20% and increasing team efficiency across quarterly </w:t>
      </w:r>
      <w:r w:rsidR="00A444F1" w:rsidRPr="001568CA">
        <w:rPr>
          <w:rStyle w:val="span"/>
          <w:color w:val="494C4E"/>
          <w:sz w:val="20"/>
          <w:szCs w:val="20"/>
        </w:rPr>
        <w:t>reviews. Ask</w:t>
      </w:r>
      <w:r w:rsidRPr="001568CA">
        <w:rPr>
          <w:rStyle w:val="span"/>
          <w:color w:val="494C4E"/>
          <w:sz w:val="20"/>
          <w:szCs w:val="20"/>
        </w:rPr>
        <w:t xml:space="preserve"> ChatGPT</w:t>
      </w:r>
    </w:p>
    <w:p w14:paraId="5F5738F2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Graduate Auditor</w:t>
      </w:r>
      <w:r w:rsidRPr="001568CA">
        <w:rPr>
          <w:rStyle w:val="span"/>
          <w:color w:val="494C4E"/>
          <w:sz w:val="20"/>
          <w:szCs w:val="20"/>
        </w:rPr>
        <w:t xml:space="preserve"> / RSM Bird Cameron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07/2006 -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3030795A" w14:textId="77777777" w:rsidR="002469F8" w:rsidRPr="001568CA" w:rsidRDefault="00000000">
      <w:pPr>
        <w:pStyle w:val="divdocumentulli"/>
        <w:numPr>
          <w:ilvl w:val="0"/>
          <w:numId w:val="11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Verified financial records for 8+ client accounts during audit cycles by performing detailed walkthroughs and compliance checks, contributing to 100% on-time audit report submissions with zero material misstatements.</w:t>
      </w:r>
    </w:p>
    <w:p w14:paraId="4EAC3894" w14:textId="77777777" w:rsidR="002469F8" w:rsidRPr="001568CA" w:rsidRDefault="00000000">
      <w:pPr>
        <w:pStyle w:val="divdocumentulli"/>
        <w:numPr>
          <w:ilvl w:val="0"/>
          <w:numId w:val="11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Supported senior auditors in identifying control weaknesses by analyzing expense reports and transaction logs, helping reduce potential risk exposure by 15% across assigned portfolios.</w:t>
      </w:r>
    </w:p>
    <w:p w14:paraId="40035929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Graduate Taxation Officer (GTO)</w:t>
      </w:r>
      <w:r w:rsidRPr="001568CA">
        <w:rPr>
          <w:rStyle w:val="span"/>
          <w:color w:val="494C4E"/>
          <w:sz w:val="20"/>
          <w:szCs w:val="20"/>
        </w:rPr>
        <w:t xml:space="preserve"> / Australian Taxation Office (ATO)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01/2005 -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5B805A1A" w14:textId="77777777" w:rsidR="002469F8" w:rsidRPr="001568CA" w:rsidRDefault="00000000">
      <w:pPr>
        <w:pStyle w:val="divdocumentulli"/>
        <w:numPr>
          <w:ilvl w:val="0"/>
          <w:numId w:val="12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Processed and assessed over 200 individual and corporate tax returns by applying current tax laws and compliance frameworks, achieving a 98% accuracy rate and reducing audit triggers.</w:t>
      </w:r>
    </w:p>
    <w:p w14:paraId="660D79F9" w14:textId="77777777" w:rsidR="002469F8" w:rsidRPr="001568CA" w:rsidRDefault="00000000">
      <w:pPr>
        <w:pStyle w:val="divdocumentulli"/>
        <w:numPr>
          <w:ilvl w:val="0"/>
          <w:numId w:val="12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Resolved 50+ taxpayer inquiries monthly by investigating discrepancies and clarifying obligations, improving taxpayer satisfaction scores by 35% within the first six months.</w:t>
      </w:r>
    </w:p>
    <w:p w14:paraId="2E0D4031" w14:textId="7777777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Property Administration</w:t>
      </w:r>
      <w:r w:rsidRPr="001568CA">
        <w:rPr>
          <w:rStyle w:val="span"/>
          <w:color w:val="494C4E"/>
          <w:sz w:val="20"/>
          <w:szCs w:val="20"/>
        </w:rPr>
        <w:t xml:space="preserve"> / Knight Frank Price Waterhouse Coopers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01/2004 -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4D645F82" w14:textId="77777777" w:rsidR="002469F8" w:rsidRPr="001568CA" w:rsidRDefault="00000000">
      <w:pPr>
        <w:pStyle w:val="divdocumentulli"/>
        <w:numPr>
          <w:ilvl w:val="0"/>
          <w:numId w:val="13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Managed lease agreements and tenant records for a portfolio of 120+ units by implementing a digital tracking system, reducing document retrieval time by 60% and improving compliance audit readiness.</w:t>
      </w:r>
    </w:p>
    <w:p w14:paraId="1EB0D18D" w14:textId="77777777" w:rsidR="002469F8" w:rsidRPr="001568CA" w:rsidRDefault="00000000">
      <w:pPr>
        <w:pStyle w:val="divdocumentulli"/>
        <w:numPr>
          <w:ilvl w:val="0"/>
          <w:numId w:val="13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Coordinated maintenance requests and vendor scheduling, resolving 95% of issues within 48 hours, which boosted tenant retention rates by 20% over a 12-month period.</w:t>
      </w:r>
    </w:p>
    <w:p w14:paraId="0063C11A" w14:textId="15EFC037" w:rsidR="002469F8" w:rsidRPr="001568CA" w:rsidRDefault="00000000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jobtitle"/>
          <w:color w:val="494C4E"/>
          <w:sz w:val="20"/>
          <w:szCs w:val="20"/>
        </w:rPr>
        <w:t>Tutor</w:t>
      </w:r>
      <w:r w:rsidRPr="001568CA">
        <w:rPr>
          <w:rStyle w:val="span"/>
          <w:color w:val="494C4E"/>
          <w:sz w:val="20"/>
          <w:szCs w:val="20"/>
        </w:rPr>
        <w:t xml:space="preserve"> / Program After School Studies at the Migrant Resource Cent</w:t>
      </w:r>
      <w:r w:rsidR="00A444F1">
        <w:rPr>
          <w:rStyle w:val="span"/>
          <w:color w:val="494C4E"/>
          <w:sz w:val="20"/>
          <w:szCs w:val="20"/>
        </w:rPr>
        <w:t>er</w:t>
      </w:r>
      <w:r w:rsidRPr="001568CA">
        <w:rPr>
          <w:rStyle w:val="span"/>
          <w:color w:val="494C4E"/>
          <w:sz w:val="20"/>
          <w:szCs w:val="20"/>
        </w:rPr>
        <w:t xml:space="preserve"> of ACT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01/2000 - Current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0DF3C2BD" w14:textId="77777777" w:rsidR="002469F8" w:rsidRPr="001568CA" w:rsidRDefault="00000000">
      <w:pPr>
        <w:pStyle w:val="divdocumentulli"/>
        <w:numPr>
          <w:ilvl w:val="0"/>
          <w:numId w:val="14"/>
        </w:numPr>
        <w:spacing w:after="6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Improved student performance by an average of 30% within one semester by tailoring lesson plans and using targeted practice methods for 15+ high school students in mathematics and science.</w:t>
      </w:r>
    </w:p>
    <w:p w14:paraId="5B827A4B" w14:textId="77777777" w:rsidR="002469F8" w:rsidRPr="001568CA" w:rsidRDefault="00000000">
      <w:pPr>
        <w:pStyle w:val="divdocumentulli"/>
        <w:numPr>
          <w:ilvl w:val="0"/>
          <w:numId w:val="14"/>
        </w:numPr>
        <w:spacing w:after="100" w:line="200" w:lineRule="atLeast"/>
        <w:ind w:hanging="452"/>
        <w:rPr>
          <w:rStyle w:val="span"/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Conducted weekly one-on-one and group sessions, increasing subject comprehension and exam readiness, resulting in a 95% pass rate among tutored students.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00"/>
      </w:tblGrid>
      <w:tr w:rsidR="002469F8" w:rsidRPr="001568CA" w14:paraId="39B4EB1B" w14:textId="77777777" w:rsidTr="00E44C16">
        <w:trPr>
          <w:trHeight w:val="1134"/>
          <w:tblCellSpacing w:w="0" w:type="dxa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6A410CE3" w14:textId="77777777" w:rsidR="00E44C16" w:rsidRDefault="00E44C16" w:rsidP="00E44C16">
            <w:pPr>
              <w:rPr>
                <w:rStyle w:val="divdocumentdivheadingdivsectiontitle"/>
                <w:b/>
                <w:bCs/>
                <w:caps/>
                <w:spacing w:val="10"/>
              </w:rPr>
            </w:pPr>
          </w:p>
          <w:p w14:paraId="250AA269" w14:textId="7EEB109F" w:rsidR="00E44C16" w:rsidRDefault="00E44C16" w:rsidP="00E44C16">
            <w:pPr>
              <w:rPr>
                <w:rStyle w:val="divdocumentdivheadingdivsectiontitle"/>
                <w:b/>
                <w:bCs/>
                <w:caps/>
                <w:spacing w:val="10"/>
              </w:rPr>
            </w:pPr>
            <w:r>
              <w:rPr>
                <w:rStyle w:val="divdocumentdivheadingdivsectiontitle"/>
                <w:b/>
                <w:bCs/>
                <w:caps/>
                <w:spacing w:val="10"/>
              </w:rPr>
              <w:t>RECENT SCHOLARSHIP</w:t>
            </w:r>
          </w:p>
          <w:p w14:paraId="075080BD" w14:textId="77777777" w:rsidR="00E44C16" w:rsidRDefault="00E44C16" w:rsidP="00E44C16">
            <w:pPr>
              <w:rPr>
                <w:rStyle w:val="degree"/>
                <w:color w:val="494C4E"/>
                <w:sz w:val="20"/>
                <w:szCs w:val="20"/>
              </w:rPr>
            </w:pPr>
          </w:p>
          <w:p w14:paraId="1018EE58" w14:textId="342B971A" w:rsidR="00E44C16" w:rsidRDefault="00E44C16" w:rsidP="00E44C16">
            <w:pPr>
              <w:rPr>
                <w:rStyle w:val="span"/>
                <w:color w:val="494C4E"/>
                <w:sz w:val="20"/>
                <w:szCs w:val="20"/>
              </w:rPr>
            </w:pPr>
            <w:r w:rsidRPr="001568CA">
              <w:rPr>
                <w:rStyle w:val="degree"/>
                <w:color w:val="494C4E"/>
                <w:sz w:val="20"/>
                <w:szCs w:val="20"/>
              </w:rPr>
              <w:t>Bachelor of Arts</w:t>
            </w:r>
            <w:r w:rsidRPr="001568CA">
              <w:rPr>
                <w:rStyle w:val="documentbeforecolonspace"/>
                <w:color w:val="494C4E"/>
                <w:sz w:val="20"/>
                <w:szCs w:val="20"/>
              </w:rPr>
              <w:t xml:space="preserve"> </w:t>
            </w:r>
            <w:r w:rsidRPr="001568CA">
              <w:rPr>
                <w:rStyle w:val="span"/>
                <w:color w:val="494C4E"/>
                <w:sz w:val="20"/>
                <w:szCs w:val="20"/>
              </w:rPr>
              <w:t>: English</w:t>
            </w:r>
            <w:r>
              <w:rPr>
                <w:rStyle w:val="span"/>
                <w:color w:val="494C4E"/>
                <w:sz w:val="20"/>
                <w:szCs w:val="20"/>
              </w:rPr>
              <w:t xml:space="preserve"> Literature </w:t>
            </w:r>
          </w:p>
          <w:p w14:paraId="538BCA66" w14:textId="1D5FA22A" w:rsidR="00E44C16" w:rsidRDefault="00E44C16" w:rsidP="00E44C16">
            <w:pPr>
              <w:rPr>
                <w:rStyle w:val="divdocumentdivheadingdivsectiontitle"/>
                <w:b/>
                <w:bCs/>
                <w:caps/>
                <w:spacing w:val="10"/>
              </w:rPr>
            </w:pPr>
            <w:r w:rsidRPr="001568CA">
              <w:rPr>
                <w:rStyle w:val="span"/>
                <w:color w:val="494C4E"/>
                <w:sz w:val="20"/>
                <w:szCs w:val="20"/>
              </w:rPr>
              <w:t>University of Phoenix</w:t>
            </w:r>
          </w:p>
          <w:p w14:paraId="409D7235" w14:textId="77777777" w:rsidR="00CB741B" w:rsidRDefault="00151268">
            <w:pPr>
              <w:rPr>
                <w:rStyle w:val="datesWrapper"/>
                <w:i/>
                <w:iCs/>
                <w:color w:val="494C4E"/>
                <w:sz w:val="20"/>
                <w:szCs w:val="20"/>
              </w:rPr>
            </w:pPr>
            <w:r>
              <w:rPr>
                <w:rStyle w:val="datesWrapper"/>
                <w:i/>
                <w:iCs/>
                <w:color w:val="494C4E"/>
                <w:sz w:val="20"/>
                <w:szCs w:val="20"/>
              </w:rPr>
              <w:t>Commenced Thu Jun 4</w:t>
            </w:r>
            <w:proofErr w:type="gramStart"/>
            <w:r>
              <w:rPr>
                <w:rStyle w:val="datesWrapper"/>
                <w:i/>
                <w:iCs/>
                <w:color w:val="494C4E"/>
                <w:sz w:val="20"/>
                <w:szCs w:val="20"/>
              </w:rPr>
              <w:t xml:space="preserve"> 2026</w:t>
            </w:r>
            <w:proofErr w:type="gramEnd"/>
          </w:p>
          <w:p w14:paraId="105496B4" w14:textId="77777777" w:rsidR="00CB741B" w:rsidRDefault="00CB741B">
            <w:pPr>
              <w:rPr>
                <w:rStyle w:val="datesWrapper"/>
                <w:i/>
                <w:iCs/>
                <w:color w:val="494C4E"/>
                <w:sz w:val="20"/>
                <w:szCs w:val="20"/>
              </w:rPr>
            </w:pPr>
          </w:p>
          <w:p w14:paraId="3792BE1D" w14:textId="3E51D8F1" w:rsidR="00CB741B" w:rsidRDefault="00151268" w:rsidP="00CB741B">
            <w:pPr>
              <w:rPr>
                <w:rStyle w:val="divdocumentdivheadingdivsectiontitle"/>
                <w:b/>
                <w:bCs/>
                <w:caps/>
                <w:spacing w:val="10"/>
              </w:rPr>
            </w:pPr>
            <w:r>
              <w:rPr>
                <w:rStyle w:val="datesWrapper"/>
                <w:i/>
                <w:iCs/>
                <w:color w:val="494C4E"/>
                <w:sz w:val="20"/>
                <w:szCs w:val="20"/>
              </w:rPr>
              <w:lastRenderedPageBreak/>
              <w:t xml:space="preserve"> </w:t>
            </w:r>
            <w:r w:rsidR="00CB741B">
              <w:rPr>
                <w:rStyle w:val="divdocumentdivheadingdivsectiontitle"/>
                <w:b/>
                <w:bCs/>
                <w:caps/>
                <w:spacing w:val="10"/>
              </w:rPr>
              <w:t>RECENT HONOR SOCIETY</w:t>
            </w:r>
          </w:p>
          <w:p w14:paraId="438F1DE5" w14:textId="1DED9C0D" w:rsidR="00CB741B" w:rsidRDefault="00CB741B" w:rsidP="00CB741B">
            <w:pPr>
              <w:rPr>
                <w:rStyle w:val="span"/>
                <w:color w:val="494C4E"/>
                <w:sz w:val="20"/>
                <w:szCs w:val="20"/>
              </w:rPr>
            </w:pPr>
            <w:r w:rsidRPr="001568CA">
              <w:rPr>
                <w:rStyle w:val="degree"/>
                <w:color w:val="494C4E"/>
                <w:sz w:val="20"/>
                <w:szCs w:val="20"/>
              </w:rPr>
              <w:t>Bachelor of Arts</w:t>
            </w:r>
            <w:r w:rsidRPr="001568CA">
              <w:rPr>
                <w:rStyle w:val="documentbeforecolonspace"/>
                <w:color w:val="494C4E"/>
                <w:sz w:val="20"/>
                <w:szCs w:val="20"/>
              </w:rPr>
              <w:t xml:space="preserve"> </w:t>
            </w:r>
            <w:r w:rsidRPr="001568CA">
              <w:rPr>
                <w:rStyle w:val="span"/>
                <w:color w:val="494C4E"/>
                <w:sz w:val="20"/>
                <w:szCs w:val="20"/>
              </w:rPr>
              <w:t>: English</w:t>
            </w:r>
            <w:r>
              <w:rPr>
                <w:rStyle w:val="span"/>
                <w:color w:val="494C4E"/>
                <w:sz w:val="20"/>
                <w:szCs w:val="20"/>
              </w:rPr>
              <w:t xml:space="preserve"> Literature: Chapter of University of Phoenix</w:t>
            </w:r>
          </w:p>
          <w:p w14:paraId="26E3C785" w14:textId="10C5DF3F" w:rsidR="00CB741B" w:rsidRPr="00CB741B" w:rsidRDefault="00CB741B" w:rsidP="00CB741B">
            <w:pPr>
              <w:pStyle w:val="ListParagraph"/>
              <w:numPr>
                <w:ilvl w:val="0"/>
                <w:numId w:val="15"/>
              </w:numPr>
              <w:rPr>
                <w:rStyle w:val="span"/>
                <w:color w:val="494C4E"/>
                <w:sz w:val="20"/>
                <w:szCs w:val="20"/>
              </w:rPr>
            </w:pPr>
            <w:r w:rsidRPr="00CB741B">
              <w:rPr>
                <w:rStyle w:val="span"/>
                <w:color w:val="494C4E"/>
                <w:sz w:val="20"/>
                <w:szCs w:val="20"/>
              </w:rPr>
              <w:t>Honor Society.org</w:t>
            </w:r>
          </w:p>
          <w:p w14:paraId="0A9F867A" w14:textId="77777777" w:rsidR="00CB741B" w:rsidRDefault="00CB741B" w:rsidP="00CB741B">
            <w:pPr>
              <w:pStyle w:val="ListParagraph"/>
              <w:numPr>
                <w:ilvl w:val="0"/>
                <w:numId w:val="15"/>
              </w:numPr>
              <w:rPr>
                <w:rStyle w:val="span"/>
                <w:color w:val="494C4E"/>
                <w:sz w:val="20"/>
                <w:szCs w:val="20"/>
              </w:rPr>
            </w:pPr>
            <w:r w:rsidRPr="00CB741B">
              <w:rPr>
                <w:rStyle w:val="span"/>
                <w:color w:val="494C4E"/>
                <w:sz w:val="20"/>
                <w:szCs w:val="20"/>
              </w:rPr>
              <w:t>N</w:t>
            </w:r>
            <w:r>
              <w:rPr>
                <w:rStyle w:val="span"/>
                <w:color w:val="494C4E"/>
                <w:sz w:val="20"/>
                <w:szCs w:val="20"/>
              </w:rPr>
              <w:t>S</w:t>
            </w:r>
            <w:r w:rsidRPr="00CB741B">
              <w:rPr>
                <w:rStyle w:val="span"/>
                <w:color w:val="494C4E"/>
                <w:sz w:val="20"/>
                <w:szCs w:val="20"/>
              </w:rPr>
              <w:t>LS</w:t>
            </w:r>
          </w:p>
          <w:p w14:paraId="5D32DD59" w14:textId="77777777" w:rsidR="00CB741B" w:rsidRDefault="00CB741B" w:rsidP="00CB741B">
            <w:pPr>
              <w:pStyle w:val="ListParagraph"/>
              <w:numPr>
                <w:ilvl w:val="0"/>
                <w:numId w:val="15"/>
              </w:numPr>
              <w:rPr>
                <w:rStyle w:val="span"/>
                <w:color w:val="494C4E"/>
                <w:sz w:val="20"/>
                <w:szCs w:val="20"/>
              </w:rPr>
            </w:pPr>
            <w:r w:rsidRPr="00CB741B">
              <w:rPr>
                <w:rStyle w:val="span"/>
                <w:color w:val="494C4E"/>
                <w:sz w:val="20"/>
                <w:szCs w:val="20"/>
              </w:rPr>
              <w:t>NSCS</w:t>
            </w:r>
          </w:p>
          <w:p w14:paraId="0074C4D1" w14:textId="6AB35E39" w:rsidR="00CB741B" w:rsidRDefault="00CB741B" w:rsidP="00CB741B">
            <w:pPr>
              <w:pStyle w:val="ListParagraph"/>
              <w:numPr>
                <w:ilvl w:val="0"/>
                <w:numId w:val="15"/>
              </w:numPr>
              <w:rPr>
                <w:rStyle w:val="span"/>
                <w:color w:val="494C4E"/>
                <w:sz w:val="20"/>
                <w:szCs w:val="20"/>
              </w:rPr>
            </w:pPr>
            <w:r w:rsidRPr="00CB741B">
              <w:rPr>
                <w:rStyle w:val="span"/>
                <w:color w:val="494C4E"/>
                <w:sz w:val="20"/>
                <w:szCs w:val="20"/>
              </w:rPr>
              <w:t xml:space="preserve">Society </w:t>
            </w:r>
            <w:r w:rsidR="00625C60">
              <w:rPr>
                <w:rStyle w:val="span"/>
                <w:color w:val="494C4E"/>
                <w:sz w:val="20"/>
                <w:szCs w:val="20"/>
              </w:rPr>
              <w:t>for Collegiate Leadership &amp; Achievement (SCLA)</w:t>
            </w:r>
          </w:p>
          <w:p w14:paraId="4CE821DD" w14:textId="00CAD5B2" w:rsidR="00CB741B" w:rsidRPr="00CB741B" w:rsidRDefault="00CB741B" w:rsidP="00CB741B">
            <w:pPr>
              <w:pStyle w:val="ListParagraph"/>
              <w:numPr>
                <w:ilvl w:val="0"/>
                <w:numId w:val="15"/>
              </w:numPr>
              <w:rPr>
                <w:rStyle w:val="span"/>
                <w:color w:val="494C4E"/>
                <w:sz w:val="20"/>
                <w:szCs w:val="20"/>
              </w:rPr>
            </w:pPr>
            <w:r w:rsidRPr="00CB741B">
              <w:rPr>
                <w:rStyle w:val="span"/>
                <w:color w:val="494C4E"/>
                <w:sz w:val="20"/>
                <w:szCs w:val="20"/>
              </w:rPr>
              <w:t xml:space="preserve">Golden Keys International Honor Society </w:t>
            </w:r>
          </w:p>
          <w:p w14:paraId="379A68D8" w14:textId="13942DAA" w:rsidR="002469F8" w:rsidRPr="001568CA" w:rsidRDefault="002469F8">
            <w:pPr>
              <w:rPr>
                <w:color w:val="494C4E"/>
                <w:sz w:val="20"/>
                <w:szCs w:val="20"/>
              </w:rPr>
            </w:pPr>
          </w:p>
        </w:tc>
      </w:tr>
      <w:tr w:rsidR="00E44C16" w:rsidRPr="001568CA" w14:paraId="63CB6B2F" w14:textId="77777777" w:rsidTr="00E44C16">
        <w:trPr>
          <w:trHeight w:val="1134"/>
          <w:tblCellSpacing w:w="0" w:type="dxa"/>
        </w:trPr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  <w:vAlign w:val="bottom"/>
          </w:tcPr>
          <w:p w14:paraId="1901594C" w14:textId="75CCA3A3" w:rsidR="00E44C16" w:rsidRDefault="00E44C16" w:rsidP="00E44C16">
            <w:pPr>
              <w:rPr>
                <w:rStyle w:val="divdocumentdivheadingdivsectiontitle"/>
                <w:b/>
                <w:bCs/>
                <w:caps/>
                <w:spacing w:val="10"/>
              </w:rPr>
            </w:pPr>
            <w:r w:rsidRPr="001568CA">
              <w:rPr>
                <w:rStyle w:val="divdocumentdivheadingdivsectiontitle"/>
                <w:b/>
                <w:bCs/>
                <w:caps/>
                <w:spacing w:val="10"/>
              </w:rPr>
              <w:lastRenderedPageBreak/>
              <w:t>Education and Training</w:t>
            </w:r>
          </w:p>
        </w:tc>
      </w:tr>
    </w:tbl>
    <w:p w14:paraId="7C8CA60C" w14:textId="2A008492" w:rsidR="00D473D6" w:rsidRPr="00D473D6" w:rsidRDefault="00000000">
      <w:pPr>
        <w:pStyle w:val="paddedline"/>
        <w:pBdr>
          <w:bottom w:val="none" w:sz="0" w:space="0" w:color="auto"/>
        </w:pBdr>
        <w:tabs>
          <w:tab w:val="right" w:pos="11580"/>
        </w:tabs>
        <w:spacing w:line="200" w:lineRule="atLeast"/>
        <w:rPr>
          <w:i/>
          <w:iCs/>
          <w:color w:val="494C4E"/>
          <w:sz w:val="20"/>
          <w:szCs w:val="20"/>
        </w:rPr>
      </w:pPr>
      <w:r w:rsidRPr="001568CA">
        <w:rPr>
          <w:rStyle w:val="degree"/>
          <w:color w:val="494C4E"/>
          <w:sz w:val="20"/>
          <w:szCs w:val="20"/>
        </w:rPr>
        <w:t>Bachelor of Arts</w:t>
      </w:r>
      <w:r w:rsidRPr="001568CA">
        <w:rPr>
          <w:rStyle w:val="documentbeforecolonspace"/>
          <w:color w:val="494C4E"/>
          <w:sz w:val="20"/>
          <w:szCs w:val="20"/>
        </w:rPr>
        <w:t xml:space="preserve"> </w:t>
      </w:r>
      <w:r w:rsidRPr="001568CA">
        <w:rPr>
          <w:rStyle w:val="span"/>
          <w:color w:val="494C4E"/>
          <w:sz w:val="20"/>
          <w:szCs w:val="20"/>
        </w:rPr>
        <w:t>: English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</w:r>
      <w:r w:rsidR="00FA205F">
        <w:rPr>
          <w:rStyle w:val="datesWrapper"/>
          <w:i/>
          <w:iCs/>
          <w:color w:val="494C4E"/>
          <w:sz w:val="20"/>
          <w:szCs w:val="20"/>
        </w:rPr>
        <w:t xml:space="preserve">Commenced Sep 2024 </w:t>
      </w:r>
      <w:r w:rsidRPr="001568CA">
        <w:rPr>
          <w:rStyle w:val="span"/>
          <w:i/>
          <w:iCs/>
          <w:color w:val="494C4E"/>
          <w:sz w:val="20"/>
          <w:szCs w:val="20"/>
        </w:rPr>
        <w:t>Expected</w:t>
      </w:r>
      <w:r w:rsidR="00FA205F">
        <w:rPr>
          <w:rStyle w:val="span"/>
          <w:i/>
          <w:iCs/>
          <w:color w:val="494C4E"/>
          <w:sz w:val="20"/>
          <w:szCs w:val="20"/>
        </w:rPr>
        <w:t xml:space="preserve"> completion</w:t>
      </w:r>
      <w:r w:rsidRPr="001568CA">
        <w:rPr>
          <w:rStyle w:val="span"/>
          <w:i/>
          <w:iCs/>
          <w:color w:val="494C4E"/>
          <w:sz w:val="20"/>
          <w:szCs w:val="20"/>
        </w:rPr>
        <w:t xml:space="preserve"> in </w:t>
      </w:r>
      <w:r w:rsidR="0007351B">
        <w:rPr>
          <w:rStyle w:val="span"/>
          <w:i/>
          <w:iCs/>
          <w:color w:val="494C4E"/>
          <w:sz w:val="20"/>
          <w:szCs w:val="20"/>
        </w:rPr>
        <w:t>2</w:t>
      </w:r>
      <w:r w:rsidRPr="001568CA">
        <w:rPr>
          <w:rStyle w:val="span"/>
          <w:i/>
          <w:iCs/>
          <w:color w:val="494C4E"/>
          <w:sz w:val="20"/>
          <w:szCs w:val="20"/>
        </w:rPr>
        <w:t>/202</w:t>
      </w:r>
      <w:r w:rsidR="0007351B">
        <w:rPr>
          <w:rStyle w:val="span"/>
          <w:i/>
          <w:iCs/>
          <w:color w:val="494C4E"/>
          <w:sz w:val="20"/>
          <w:szCs w:val="20"/>
        </w:rPr>
        <w:t>7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24460ED8" w14:textId="77777777" w:rsidR="002469F8" w:rsidRDefault="00000000">
      <w:pPr>
        <w:pStyle w:val="paddedline"/>
        <w:spacing w:line="200" w:lineRule="atLeast"/>
        <w:rPr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University of Phoenix - Tempe, AZ</w:t>
      </w:r>
      <w:r w:rsidRPr="001568CA">
        <w:rPr>
          <w:color w:val="494C4E"/>
          <w:sz w:val="20"/>
          <w:szCs w:val="20"/>
        </w:rPr>
        <w:t xml:space="preserve"> </w:t>
      </w:r>
    </w:p>
    <w:p w14:paraId="144147CB" w14:textId="750E9291" w:rsidR="00D473D6" w:rsidRPr="001568CA" w:rsidRDefault="00D473D6">
      <w:pPr>
        <w:pStyle w:val="paddedline"/>
        <w:spacing w:line="200" w:lineRule="atLeast"/>
        <w:rPr>
          <w:color w:val="494C4E"/>
          <w:sz w:val="20"/>
          <w:szCs w:val="20"/>
        </w:rPr>
      </w:pPr>
      <w:r>
        <w:rPr>
          <w:color w:val="494C4E"/>
          <w:sz w:val="20"/>
          <w:szCs w:val="20"/>
        </w:rPr>
        <w:t>Office of General Studies</w:t>
      </w:r>
    </w:p>
    <w:p w14:paraId="2EB44BE9" w14:textId="77777777" w:rsidR="002469F8" w:rsidRPr="001568CA" w:rsidRDefault="00000000">
      <w:pPr>
        <w:pStyle w:val="paddedline"/>
        <w:pBdr>
          <w:bottom w:val="none" w:sz="0" w:space="0" w:color="auto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degree"/>
          <w:color w:val="494C4E"/>
          <w:sz w:val="20"/>
          <w:szCs w:val="20"/>
        </w:rPr>
        <w:t>Associate Award</w:t>
      </w:r>
      <w:r w:rsidRPr="001568CA">
        <w:rPr>
          <w:rStyle w:val="documentbeforecolonspace"/>
          <w:color w:val="494C4E"/>
          <w:sz w:val="20"/>
          <w:szCs w:val="20"/>
        </w:rPr>
        <w:t xml:space="preserve"> </w:t>
      </w:r>
      <w:r w:rsidRPr="001568CA">
        <w:rPr>
          <w:rStyle w:val="span"/>
          <w:color w:val="494C4E"/>
          <w:sz w:val="20"/>
          <w:szCs w:val="20"/>
        </w:rPr>
        <w:t>: Liberal Arts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01/2024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55D10282" w14:textId="77777777" w:rsidR="002469F8" w:rsidRPr="001568CA" w:rsidRDefault="00000000">
      <w:pPr>
        <w:pStyle w:val="paddedline"/>
        <w:spacing w:line="200" w:lineRule="atLeast"/>
        <w:rPr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University of Phoenix</w:t>
      </w:r>
      <w:r w:rsidRPr="001568CA">
        <w:rPr>
          <w:color w:val="494C4E"/>
          <w:sz w:val="20"/>
          <w:szCs w:val="20"/>
        </w:rPr>
        <w:t xml:space="preserve"> </w:t>
      </w:r>
    </w:p>
    <w:p w14:paraId="4E5A1F66" w14:textId="77777777" w:rsidR="002469F8" w:rsidRPr="001568CA" w:rsidRDefault="00000000">
      <w:pPr>
        <w:pStyle w:val="paddedline"/>
        <w:pBdr>
          <w:bottom w:val="none" w:sz="0" w:space="0" w:color="auto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degree"/>
          <w:color w:val="494C4E"/>
          <w:sz w:val="20"/>
          <w:szCs w:val="20"/>
        </w:rPr>
        <w:t>Bachelor of Commerce</w:t>
      </w:r>
      <w:r w:rsidRPr="001568CA">
        <w:rPr>
          <w:rStyle w:val="documentbeforecolonspace"/>
          <w:color w:val="494C4E"/>
          <w:sz w:val="20"/>
          <w:szCs w:val="20"/>
        </w:rPr>
        <w:t xml:space="preserve"> </w:t>
      </w:r>
      <w:r w:rsidRPr="001568CA">
        <w:rPr>
          <w:rStyle w:val="span"/>
          <w:color w:val="494C4E"/>
          <w:sz w:val="20"/>
          <w:szCs w:val="20"/>
        </w:rPr>
        <w:t>: Accounting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01/2003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727374A7" w14:textId="77777777" w:rsidR="002469F8" w:rsidRPr="001568CA" w:rsidRDefault="00000000">
      <w:pPr>
        <w:pStyle w:val="paddedline"/>
        <w:spacing w:line="200" w:lineRule="atLeast"/>
        <w:rPr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University of Canberra</w:t>
      </w:r>
      <w:r w:rsidRPr="001568CA">
        <w:rPr>
          <w:color w:val="494C4E"/>
          <w:sz w:val="20"/>
          <w:szCs w:val="20"/>
        </w:rPr>
        <w:t xml:space="preserve"> </w:t>
      </w:r>
    </w:p>
    <w:p w14:paraId="524F1A63" w14:textId="77777777" w:rsidR="002469F8" w:rsidRPr="001568CA" w:rsidRDefault="00000000">
      <w:pPr>
        <w:pStyle w:val="paddedline"/>
        <w:pBdr>
          <w:bottom w:val="none" w:sz="0" w:space="0" w:color="auto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degree"/>
          <w:color w:val="494C4E"/>
          <w:sz w:val="20"/>
          <w:szCs w:val="20"/>
        </w:rPr>
        <w:t>Higher School Certificate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01/1999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3FB41B36" w14:textId="77777777" w:rsidR="002469F8" w:rsidRPr="001568CA" w:rsidRDefault="00000000">
      <w:pPr>
        <w:pStyle w:val="paddedline"/>
        <w:spacing w:line="200" w:lineRule="atLeast"/>
        <w:rPr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Leichhardt High School</w:t>
      </w:r>
      <w:r w:rsidRPr="001568CA">
        <w:rPr>
          <w:color w:val="494C4E"/>
          <w:sz w:val="20"/>
          <w:szCs w:val="20"/>
        </w:rPr>
        <w:t xml:space="preserve"> </w:t>
      </w:r>
    </w:p>
    <w:p w14:paraId="7B84B8E3" w14:textId="77777777" w:rsidR="002469F8" w:rsidRPr="001568CA" w:rsidRDefault="00000000">
      <w:pPr>
        <w:pStyle w:val="paddedline"/>
        <w:pBdr>
          <w:bottom w:val="none" w:sz="0" w:space="0" w:color="auto"/>
        </w:pBdr>
        <w:tabs>
          <w:tab w:val="right" w:pos="11580"/>
        </w:tabs>
        <w:spacing w:before="100" w:line="200" w:lineRule="atLeast"/>
        <w:rPr>
          <w:color w:val="494C4E"/>
          <w:sz w:val="20"/>
          <w:szCs w:val="20"/>
        </w:rPr>
      </w:pPr>
      <w:r w:rsidRPr="001568CA">
        <w:rPr>
          <w:rStyle w:val="degree"/>
          <w:color w:val="494C4E"/>
          <w:sz w:val="20"/>
          <w:szCs w:val="20"/>
        </w:rPr>
        <w:t>School Certificate</w:t>
      </w:r>
      <w:r w:rsidRPr="001568CA">
        <w:rPr>
          <w:rStyle w:val="singlecolumnspanpaddedlinenth-child1"/>
          <w:color w:val="494C4E"/>
          <w:sz w:val="20"/>
          <w:szCs w:val="20"/>
        </w:rPr>
        <w:t xml:space="preserve"> </w:t>
      </w:r>
      <w:r w:rsidRPr="001568CA">
        <w:rPr>
          <w:rStyle w:val="datesWrapper"/>
          <w:i/>
          <w:iCs/>
          <w:color w:val="494C4E"/>
          <w:sz w:val="20"/>
          <w:szCs w:val="20"/>
        </w:rPr>
        <w:tab/>
        <w:t xml:space="preserve"> </w:t>
      </w:r>
      <w:r w:rsidRPr="001568CA">
        <w:rPr>
          <w:rStyle w:val="span"/>
          <w:i/>
          <w:iCs/>
          <w:color w:val="494C4E"/>
          <w:sz w:val="20"/>
          <w:szCs w:val="20"/>
        </w:rPr>
        <w:t>01/1997</w:t>
      </w:r>
      <w:r w:rsidRPr="001568CA">
        <w:rPr>
          <w:rStyle w:val="datesWrapper"/>
          <w:i/>
          <w:iCs/>
          <w:color w:val="494C4E"/>
          <w:sz w:val="20"/>
          <w:szCs w:val="20"/>
        </w:rPr>
        <w:t xml:space="preserve"> </w:t>
      </w:r>
    </w:p>
    <w:p w14:paraId="2DB5C73D" w14:textId="77777777" w:rsidR="002469F8" w:rsidRPr="001568CA" w:rsidRDefault="00000000">
      <w:pPr>
        <w:pStyle w:val="paddedline"/>
        <w:spacing w:line="200" w:lineRule="atLeast"/>
        <w:rPr>
          <w:color w:val="494C4E"/>
          <w:sz w:val="20"/>
          <w:szCs w:val="20"/>
        </w:rPr>
      </w:pPr>
      <w:r w:rsidRPr="001568CA">
        <w:rPr>
          <w:rStyle w:val="span"/>
          <w:color w:val="494C4E"/>
          <w:sz w:val="20"/>
          <w:szCs w:val="20"/>
        </w:rPr>
        <w:t>Leichhardt High School</w:t>
      </w:r>
      <w:r w:rsidRPr="001568CA">
        <w:rPr>
          <w:color w:val="494C4E"/>
          <w:sz w:val="20"/>
          <w:szCs w:val="20"/>
        </w:rPr>
        <w:t xml:space="preserve"> </w:t>
      </w:r>
    </w:p>
    <w:p w14:paraId="31A942DB" w14:textId="77777777" w:rsidR="002469F8" w:rsidRPr="001568CA" w:rsidRDefault="00000000">
      <w:pPr>
        <w:pStyle w:val="div"/>
        <w:spacing w:line="200" w:lineRule="atLeast"/>
        <w:rPr>
          <w:color w:val="494C4E"/>
          <w:sz w:val="20"/>
          <w:szCs w:val="20"/>
        </w:rPr>
      </w:pPr>
      <w:r w:rsidRPr="001568CA">
        <w:rPr>
          <w:color w:val="494C4E"/>
          <w:sz w:val="20"/>
          <w:szCs w:val="20"/>
        </w:rPr>
        <w:t>Short courses</w:t>
      </w:r>
    </w:p>
    <w:p w14:paraId="4576A147" w14:textId="77777777" w:rsidR="002469F8" w:rsidRPr="001568CA" w:rsidRDefault="00000000">
      <w:pPr>
        <w:spacing w:line="14" w:lineRule="exact"/>
      </w:pPr>
      <w:r w:rsidRPr="001568CA">
        <w:rPr>
          <w:color w:val="FFFFFF"/>
          <w:sz w:val="2"/>
        </w:rPr>
        <w:t>#HRJ#cb2f3c0c-6917-4dd5-adda-2c7355df7d4c#</w:t>
      </w:r>
    </w:p>
    <w:sectPr w:rsidR="002469F8" w:rsidRPr="001568CA">
      <w:headerReference w:type="default" r:id="rId10"/>
      <w:footerReference w:type="default" r:id="rId11"/>
      <w:type w:val="continuous"/>
      <w:pgSz w:w="12240" w:h="15840"/>
      <w:pgMar w:top="400" w:right="320" w:bottom="40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B2E68" w14:textId="77777777" w:rsidR="00391FA3" w:rsidRDefault="00391FA3">
      <w:pPr>
        <w:spacing w:line="240" w:lineRule="auto"/>
      </w:pPr>
      <w:r>
        <w:separator/>
      </w:r>
    </w:p>
  </w:endnote>
  <w:endnote w:type="continuationSeparator" w:id="0">
    <w:p w14:paraId="770020D5" w14:textId="77777777" w:rsidR="00391FA3" w:rsidRDefault="00391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189FC" w14:textId="77777777" w:rsidR="002469F8" w:rsidRDefault="00000000">
    <w:pPr>
      <w:spacing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9FFA" w14:textId="77777777" w:rsidR="002469F8" w:rsidRDefault="00000000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06D87" w14:textId="77777777" w:rsidR="00391FA3" w:rsidRDefault="00391FA3">
      <w:pPr>
        <w:spacing w:line="240" w:lineRule="auto"/>
      </w:pPr>
      <w:r>
        <w:separator/>
      </w:r>
    </w:p>
  </w:footnote>
  <w:footnote w:type="continuationSeparator" w:id="0">
    <w:p w14:paraId="0F33A801" w14:textId="77777777" w:rsidR="00391FA3" w:rsidRDefault="00391F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82B8" w14:textId="77777777" w:rsidR="002469F8" w:rsidRDefault="00000000">
    <w:pPr>
      <w:spacing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2CF2" w14:textId="77777777" w:rsidR="002469F8" w:rsidRDefault="00000000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CD42D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D2D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D87D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DE25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78E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7483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D8C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92DB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86A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F663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6C0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56A2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388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5AAA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BAF2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BA2D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FE7D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22B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09C7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5C6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C640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7E39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0B2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0E1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4E95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98D5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2267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BB67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7CE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BE3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0E22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26A0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6EF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A212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347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7604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82AF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7E3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827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9E07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561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7EDD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1A82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E85C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205E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55A8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C85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1C89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86EF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0EDD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6ABF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24F4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34FA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70F7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0960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10F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C8A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9A5D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F043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D261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7254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B605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F89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08167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45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FEC2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A69B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DEC7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867C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828E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8071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723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91BE9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30E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28C7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CCCD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40A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2480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540B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B040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AA05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2C7CF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549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005B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A61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EC85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B22D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680B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962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6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41F6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502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7C3C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823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8003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E6E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72EA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AA7C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B28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B0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E03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E880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6ED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765B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68B5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E23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D0E6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F4D8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FE664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3C0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3077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C635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0ED4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3E9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CA3E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CA3E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181F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20081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822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7263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FAB8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14F6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265D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3AE8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3647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6CAA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5E536F82"/>
    <w:multiLevelType w:val="hybridMultilevel"/>
    <w:tmpl w:val="2CF6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14CAA"/>
    <w:multiLevelType w:val="hybridMultilevel"/>
    <w:tmpl w:val="D108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51652">
    <w:abstractNumId w:val="0"/>
  </w:num>
  <w:num w:numId="2" w16cid:durableId="1359433989">
    <w:abstractNumId w:val="1"/>
  </w:num>
  <w:num w:numId="3" w16cid:durableId="686178464">
    <w:abstractNumId w:val="2"/>
  </w:num>
  <w:num w:numId="4" w16cid:durableId="105542816">
    <w:abstractNumId w:val="3"/>
  </w:num>
  <w:num w:numId="5" w16cid:durableId="1510561614">
    <w:abstractNumId w:val="4"/>
  </w:num>
  <w:num w:numId="6" w16cid:durableId="1816946708">
    <w:abstractNumId w:val="5"/>
  </w:num>
  <w:num w:numId="7" w16cid:durableId="901599927">
    <w:abstractNumId w:val="6"/>
  </w:num>
  <w:num w:numId="8" w16cid:durableId="1492674482">
    <w:abstractNumId w:val="7"/>
  </w:num>
  <w:num w:numId="9" w16cid:durableId="546723331">
    <w:abstractNumId w:val="8"/>
  </w:num>
  <w:num w:numId="10" w16cid:durableId="1794862794">
    <w:abstractNumId w:val="9"/>
  </w:num>
  <w:num w:numId="11" w16cid:durableId="543493575">
    <w:abstractNumId w:val="10"/>
  </w:num>
  <w:num w:numId="12" w16cid:durableId="1222015312">
    <w:abstractNumId w:val="11"/>
  </w:num>
  <w:num w:numId="13" w16cid:durableId="1043872173">
    <w:abstractNumId w:val="12"/>
  </w:num>
  <w:num w:numId="14" w16cid:durableId="1713073689">
    <w:abstractNumId w:val="13"/>
  </w:num>
  <w:num w:numId="15" w16cid:durableId="1239486680">
    <w:abstractNumId w:val="15"/>
  </w:num>
  <w:num w:numId="16" w16cid:durableId="2020698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9F8"/>
    <w:rsid w:val="0002622C"/>
    <w:rsid w:val="0007351B"/>
    <w:rsid w:val="000B5493"/>
    <w:rsid w:val="00137165"/>
    <w:rsid w:val="00144225"/>
    <w:rsid w:val="00151268"/>
    <w:rsid w:val="001568CA"/>
    <w:rsid w:val="001A3478"/>
    <w:rsid w:val="002469F8"/>
    <w:rsid w:val="00285E08"/>
    <w:rsid w:val="002C4928"/>
    <w:rsid w:val="00391FA3"/>
    <w:rsid w:val="003B1550"/>
    <w:rsid w:val="00406EE2"/>
    <w:rsid w:val="004C0ECB"/>
    <w:rsid w:val="00546438"/>
    <w:rsid w:val="005F56CA"/>
    <w:rsid w:val="005F67D9"/>
    <w:rsid w:val="006138A3"/>
    <w:rsid w:val="00625C60"/>
    <w:rsid w:val="006B5DAF"/>
    <w:rsid w:val="00737C9F"/>
    <w:rsid w:val="00786FB6"/>
    <w:rsid w:val="008E5A06"/>
    <w:rsid w:val="00936138"/>
    <w:rsid w:val="00A42D20"/>
    <w:rsid w:val="00A444F1"/>
    <w:rsid w:val="00AA53F5"/>
    <w:rsid w:val="00AA5826"/>
    <w:rsid w:val="00AD343E"/>
    <w:rsid w:val="00B6469E"/>
    <w:rsid w:val="00C100F1"/>
    <w:rsid w:val="00C3357E"/>
    <w:rsid w:val="00CB741B"/>
    <w:rsid w:val="00D473D6"/>
    <w:rsid w:val="00E22896"/>
    <w:rsid w:val="00E33FD8"/>
    <w:rsid w:val="00E44C16"/>
    <w:rsid w:val="00E64E6A"/>
    <w:rsid w:val="00EA1CD8"/>
    <w:rsid w:val="00FA205F"/>
    <w:rsid w:val="00FF3275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99FF7"/>
  <w15:docId w15:val="{ACA348D7-7954-C241-8EEB-5BC2980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200" w:lineRule="atLeast"/>
    </w:pPr>
    <w:rPr>
      <w:color w:val="494C4E"/>
    </w:rPr>
  </w:style>
  <w:style w:type="paragraph" w:customStyle="1" w:styleId="divdocumentdivnameSec">
    <w:name w:val="div_document_div_nameSec"/>
    <w:basedOn w:val="Normal"/>
    <w:pPr>
      <w:pBdr>
        <w:top w:val="none" w:sz="0" w:space="22" w:color="auto"/>
        <w:bottom w:val="none" w:sz="0" w:space="5" w:color="auto"/>
      </w:pBdr>
      <w:shd w:val="clear" w:color="auto" w:fill="434D54"/>
    </w:pPr>
    <w:rPr>
      <w:color w:val="FFFFFF"/>
      <w:shd w:val="clear" w:color="auto" w:fill="434D54"/>
    </w:rPr>
  </w:style>
  <w:style w:type="character" w:customStyle="1" w:styleId="divPARAGRAPHNAMEdiv">
    <w:name w:val="div_PARAGRAPH_NAME &gt; div"/>
    <w:basedOn w:val="DefaultParagraphFont"/>
    <w:rPr>
      <w:shd w:val="clear" w:color="auto" w:fill="144181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nth-last-child1">
    <w:name w:val="div_document_div_paragraph_nth-last-child(1)"/>
    <w:basedOn w:val="TableNormal"/>
    <w:tblPr/>
  </w:style>
  <w:style w:type="paragraph" w:customStyle="1" w:styleId="divdocumentdivSECTIONCNTC">
    <w:name w:val="div_document_div_SECTION_CNTC"/>
    <w:basedOn w:val="Normal"/>
    <w:pPr>
      <w:shd w:val="clear" w:color="auto" w:fill="434D54"/>
    </w:pPr>
    <w:rPr>
      <w:color w:val="FFFFFF"/>
      <w:shd w:val="clear" w:color="auto" w:fill="434D54"/>
    </w:rPr>
  </w:style>
  <w:style w:type="character" w:customStyle="1" w:styleId="divPARAGRAPHCNTCdiv">
    <w:name w:val="div_PARAGRAPH_CNTC &gt; div"/>
    <w:basedOn w:val="DefaultParagraphFont"/>
    <w:rPr>
      <w:shd w:val="clear" w:color="auto" w:fill="144181"/>
    </w:rPr>
  </w:style>
  <w:style w:type="paragraph" w:customStyle="1" w:styleId="documentzipsuffix">
    <w:name w:val="document_zipsuffix"/>
    <w:basedOn w:val="Normal"/>
  </w:style>
  <w:style w:type="character" w:customStyle="1" w:styleId="sprtr">
    <w:name w:val="sprtr"/>
    <w:basedOn w:val="DefaultParagraphFont"/>
  </w:style>
  <w:style w:type="character" w:customStyle="1" w:styleId="divdocumentSECTIONCNTCsectionnotbtnlnkdivheadingdivsectiontitle">
    <w:name w:val="div_document_SECTION_CNTC + section_not(.btnlnk)_div_heading_div_sectiontitle"/>
    <w:basedOn w:val="DefaultParagraphFont"/>
  </w:style>
  <w:style w:type="table" w:customStyle="1" w:styleId="divdocumentdivsectionbgsectiondivsectiondivheading">
    <w:name w:val="div_document_div_section_bgsection + div_section_div_heading"/>
    <w:basedOn w:val="TableNormal"/>
    <w:tblPr/>
  </w:style>
  <w:style w:type="paragraph" w:customStyle="1" w:styleId="divdocumentdivparagraphnth-last-child1Paragraph">
    <w:name w:val="div_document_div_paragraph_nth-last-child(1) 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ivdocumentdivheadingdivsectiontitle">
    <w:name w:val="div_document_div_heading_div_sectiontitle"/>
    <w:basedOn w:val="DefaultParagraphFont"/>
    <w:rPr>
      <w:color w:val="144181"/>
    </w:rPr>
  </w:style>
  <w:style w:type="table" w:customStyle="1" w:styleId="divdocumentdivheading">
    <w:name w:val="div_document_div_heading"/>
    <w:basedOn w:val="TableNormal"/>
    <w:tblPr/>
  </w:style>
  <w:style w:type="paragraph" w:customStyle="1" w:styleId="documenthilt-secsinglecolumn">
    <w:name w:val="document_hilt-sec_singlecolumn"/>
    <w:basedOn w:val="Normal"/>
  </w:style>
  <w:style w:type="character" w:customStyle="1" w:styleId="documentskillpaddedline">
    <w:name w:val="document_skill_paddedline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13" w:color="auto"/>
      </w:pBdr>
    </w:pPr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ocumentskillullinth-last-child1">
    <w:name w:val="document_skill_ul_li_nth-last-child(1)"/>
    <w:basedOn w:val="Normal"/>
  </w:style>
  <w:style w:type="character" w:customStyle="1" w:styleId="documentskillskillpaddingcell">
    <w:name w:val="document_skill_skillpaddingcell"/>
    <w:basedOn w:val="DefaultParagraphFont"/>
  </w:style>
  <w:style w:type="paragraph" w:customStyle="1" w:styleId="documentskillskillpaddingcellParagraph">
    <w:name w:val="document_skill_skillpaddingcell Paragraph"/>
    <w:basedOn w:val="Normal"/>
    <w:pPr>
      <w:textAlignment w:val="top"/>
    </w:pPr>
  </w:style>
  <w:style w:type="table" w:customStyle="1" w:styleId="documentskill">
    <w:name w:val="document_skill"/>
    <w:basedOn w:val="TableNormal"/>
    <w:tblPr/>
  </w:style>
  <w:style w:type="paragraph" w:customStyle="1" w:styleId="divdocumentdivparagraph">
    <w:name w:val="div_document_div_paragraph"/>
    <w:basedOn w:val="Normal"/>
  </w:style>
  <w:style w:type="paragraph" w:customStyle="1" w:styleId="paddedline">
    <w:name w:val="paddedline"/>
    <w:basedOn w:val="Normal"/>
    <w:pPr>
      <w:pBdr>
        <w:bottom w:val="none" w:sz="0" w:space="5" w:color="auto"/>
      </w:pBdr>
    </w:pPr>
  </w:style>
  <w:style w:type="paragraph" w:customStyle="1" w:styleId="divdocumentdivparagraphfirstparagraphpadb5cell">
    <w:name w:val="div_document_div_paragraph_firstparagraph_padb5cell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atesWrapper">
    <w:name w:val="datesWrapper"/>
    <w:basedOn w:val="DefaultParagraphFont"/>
  </w:style>
  <w:style w:type="paragraph" w:customStyle="1" w:styleId="divdocumentdivparagraphpadb5cell">
    <w:name w:val="div_document_div_paragraph_padb5cell"/>
    <w:basedOn w:val="Normal"/>
    <w:pPr>
      <w:pBdr>
        <w:top w:val="none" w:sz="0" w:space="5" w:color="auto"/>
      </w:pBdr>
    </w:pPr>
  </w:style>
  <w:style w:type="paragraph" w:customStyle="1" w:styleId="divdocumentsectionnth-last-child1">
    <w:name w:val="div_document_section_nth-last-child(1)"/>
    <w:basedOn w:val="Normal"/>
  </w:style>
  <w:style w:type="character" w:customStyle="1" w:styleId="degree">
    <w:name w:val="degree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paddedlineCharacter">
    <w:name w:val="paddedline Character"/>
    <w:basedOn w:val="DefaultParagraphFont"/>
  </w:style>
  <w:style w:type="paragraph" w:customStyle="1" w:styleId="divdocumentsectionnth-last-child1divparagraphnth-last-child1">
    <w:name w:val="div_document_section_nth-last-child(1)_div_paragraph_nth-last-child(1)"/>
    <w:basedOn w:val="Normal"/>
  </w:style>
  <w:style w:type="paragraph" w:styleId="ListParagraph">
    <w:name w:val="List Paragraph"/>
    <w:basedOn w:val="Normal"/>
    <w:uiPriority w:val="34"/>
    <w:qFormat/>
    <w:rsid w:val="00CB7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CINDY SABHARWAL</vt:lpstr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CINDY SABHARWAL</dc:title>
  <cp:lastModifiedBy>12136109266</cp:lastModifiedBy>
  <cp:revision>24</cp:revision>
  <dcterms:created xsi:type="dcterms:W3CDTF">2025-07-26T19:55:00Z</dcterms:created>
  <dcterms:modified xsi:type="dcterms:W3CDTF">2026-06-06T01:07:00Z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cb2f3c0c-6917-4dd5-adda-2c7355df7d4c</vt:lpwstr>
  </property>
  <property fmtid="{D5CDD505-2E9C-101B-9397-08002B2CF9AE}" pid="3" name="x1ye=0">
    <vt:lpwstr>DNcAAB+LCAAAAAAABAAUmsWWo1AURT+IAYRCh7i7M8Pdna9veppaK8DLvefsnRTP4DSJ/cG/H00iHA+RPM+hCE0RHAmjDEqqnMuZPBqWL5yzCuxtag6ltl3jDKU1f22xyFFDO1EaBLs2mUPxs/qqDu/Em1wxjYFjriLwyEH1ctDXI/H5oMCucm3/90uuMGUZy7LEGkrjW5jKGh2lvKeSbKxyCdhFv0EZO0MxgVAvd7EnFECYjMQyclW7IO7WYJ/</vt:lpwstr>
  </property>
  <property fmtid="{D5CDD505-2E9C-101B-9397-08002B2CF9AE}" pid="4" name="x1ye=1">
    <vt:lpwstr>bEvaXw+rMQOuDqyVAy7ezOOtKPDmbJdivLJoKzuRGKlS7kwpkG1kDGYNdgzYGnQ9PnotYUU9sfkb8Fbnzoh2sDLYe2GwYGJmFaMi4H1Omz8URjMWq5UbhfoNnK2WF0SnA7cRiDzFrfYkxgGB8Vy/MeVrhq+cfxP8BdgnCmPFUV2EYyQL371VIi5b8qEkHW/aKshFAX0PZCzfGph5idufBUkYRy3DUK4OblHqMTOqvVBiKGH9Bpbzl1eHoobQtC3</vt:lpwstr>
  </property>
  <property fmtid="{D5CDD505-2E9C-101B-9397-08002B2CF9AE}" pid="5" name="x1ye=10">
    <vt:lpwstr>YH2zlA+dOqM1hETAnwFcfUWbgHS4qxh9uvg2aFYfvhEmuaL6dAXcuz44UZk5ij+zVs6R0k0INcfzKhllFLOX/yEVg9JHN55AQQx+a/ZM945M+zHVu3IiTVQV54wYXu9f1IZTUPTizQItGd8b/iN9l+uMt80Fejk/l0sSPnURUiApGGboO6o08yVB18g5lM2OTvPdb3u9txJN5lYTdNA/54RNFmXRtywmaQdiAaQO7IJ5KAxmhJCt1juycwWF4IO</vt:lpwstr>
  </property>
  <property fmtid="{D5CDD505-2E9C-101B-9397-08002B2CF9AE}" pid="6" name="x1ye=100">
    <vt:lpwstr>gyX4oy+jt63MGGmdX9NyqmpDrjdD6VrI69Bb5MUoCMqaBMusu51TsmhRgK4eYqLLipD5tIiBjUT9WGY0rIq22d5ysgI4BL9Ei4ps+2YifHlFGX6WbXgd4nBFyC5/yK4+SoeeGw2LvwkM/dimTD9aV2Elqvj7toe4osLgE7/ySkkRKGN7WSEJZ1k6vr5I4FmOxiqlW16QxCcgZGjYaUv8okW+n+0NC3pePjNWpT84ovG5MvNZJjFR+BmaTO19l+a</vt:lpwstr>
  </property>
  <property fmtid="{D5CDD505-2E9C-101B-9397-08002B2CF9AE}" pid="7" name="x1ye=101">
    <vt:lpwstr>0rxDeSY6cvHJqMvJjPLIN3PkRVQ6jlFqXLMcGc3R57Mre7xniynWVoYRj8oIGgq1lPFt5fsMCGqdyVNYygb2LcfYU8a1VLaccNll1LimABQpNAFshJJ7YwohHMV/CG6xVgosAL8K2A/fDZUqHPOE4aQcyqUQzqrOAzY8B/VyO9l1NzumK/TEDzCRQX/FSI9d8blG/ezsuAv+CK1Y232jDMOr3SZAxEDQRn6EM/3HQDjRzHNKJ8h2yPbWSH0AdNm</vt:lpwstr>
  </property>
  <property fmtid="{D5CDD505-2E9C-101B-9397-08002B2CF9AE}" pid="8" name="x1ye=102">
    <vt:lpwstr>79+O9B1PBTteqdGE2Q1WPH8ZTyQzffx7oBq0prZYkH10lSE+wDHJIqOVoU7SJCZ32olmNYduX+hF/1R9PxHXLF7pP1gerCBxAxDELAORYRqMfN1YO3pBUm3KQs3fQ73CEltonGxpcMzBw6xw65Uo73A75SmAm0CdfqYWbS84VFv1O7/pAFq0oZiN2bRfr+UvLzJbExomZrMAu/yAgdUgx++3iDiePU6EN8AL3+7vKla+JBUaVIY2sTLPy+xNTJH</vt:lpwstr>
  </property>
  <property fmtid="{D5CDD505-2E9C-101B-9397-08002B2CF9AE}" pid="9" name="x1ye=103">
    <vt:lpwstr>zSJlv8XVg/YMk0y+00+ab0Bsn+sOiNxWLgR/fAIDU6ZtVayMxyml0nDSZJcu2gdWEJ/jUpJxB/Bflm60n5XuspkhVN+moxFCVDF0gga84aNmS04bUWD+nhn1pmt6w0rXOV1irIKcGEJeLhweBGI3IbnYbqO1M3ofkDbLgoN/zBlc/gEnHTtijvpJQcHamUbgOlT5ekV9MGDix2+TO8z2FuHLac+h3BQVz/fnTI1YKtMOCDrbgjHt4DvVvB1pFUR</vt:lpwstr>
  </property>
  <property fmtid="{D5CDD505-2E9C-101B-9397-08002B2CF9AE}" pid="10" name="x1ye=104">
    <vt:lpwstr>FQfV4/zkAIAYGm9V2pXozC2ZKmwnG2ygnMB1fpO+TAyq34Lejid11sPHELi7rh1WWQiwI339LtH0Dfrzp2xA3Ozm6PzmkEeePG0udBqCs+G7dnRCwu2LYSBhS1mk58PlWN680CcIhJ4TahHKbmYkGTtcYUdGkYg0tBSEK+RMcIu2RVtjCDqYwSaT4fa9coya1tRotKzMi2TnYzg0VuSH/ZYveLfwNZjttZAEZP+cdeJ2fXhq+ZfNgR4Xs/JcPpg</vt:lpwstr>
  </property>
  <property fmtid="{D5CDD505-2E9C-101B-9397-08002B2CF9AE}" pid="11" name="x1ye=105">
    <vt:lpwstr>R++WSr2gJ3XxBeAD6qpPfCzE8Mch0wsMjdwZXTj2DSUxwGRsGnWZjuHVpiS8tM0RSfMWXaXlgml8a+SmeX9xEJPl9TSKGqyRThdVEPOI2nPr20QfMq4FtiiFCDTuEwlxUQsLDW/GavWuIXRMZ7AD3Pon2q+n5RKWLCtgPeD8DSk3J93w+ZXHEvnLp2G61kc5WPA98VTbkfCm9jq8+mplM9q+urEp4RS+a3ZLsx819ZlAUxzCJS/vD08z4xQIf9Y</vt:lpwstr>
  </property>
  <property fmtid="{D5CDD505-2E9C-101B-9397-08002B2CF9AE}" pid="12" name="x1ye=106">
    <vt:lpwstr>eoaMxL71xT1cMPKi91sPIdqpoob7g+6l7Ma+fTFKKWLPv6savQMArXop/FAbs7MVKZCCESdsNSYOM1lniFgjTBAeB3rz+86a1JNDkKZn58FHse9tvLXmRBX6VhawXCidCy2UNpf46JL5QOBoG44B8jG879hL6R/HF89dXYOsd65CIn9Ji9ypgH6UTq+GUpSXQxFgLekwDHagsedj8LXVeYWuO17Iakob8t2IZfJulWzttZlXPquIDZD2eRtlA3/</vt:lpwstr>
  </property>
  <property fmtid="{D5CDD505-2E9C-101B-9397-08002B2CF9AE}" pid="13" name="x1ye=107">
    <vt:lpwstr>htznjs1vcYMYfupoyHDIWVHs7ozsjyJTyiwYxZgAMS+/dTYEQKMm07xm9zNl27r5M3y2nJvAz+IKAaNhvOSM7LMNwWNQOGxbm2MHXhpL3sNjt7h5Q6Gi+VmUdMU7uqnqKbngyeJOoHVHojiKRFwO9/mIDM0JvKtHSCcI4KAf/e0VunuxIG41LQE3xP28stU3adqN8P7vHQTivUvNfFNrDDzp0hDtGNT6an7j652FHGx8HdQPISz9NYi7JpA2+xC</vt:lpwstr>
  </property>
  <property fmtid="{D5CDD505-2E9C-101B-9397-08002B2CF9AE}" pid="14" name="x1ye=108">
    <vt:lpwstr>+dV9RgrJiG/Q3Jv8VA5CR1T/OMBLl/7T0GZGCrnkLHlKW+7MWztUfNQXkahlZ6nLAXi5lQH4+nyiXA2XX3+eWX1mV+ESV+Wry/h7Ds6vrawoSG4Aad/0lKWsEETXwXhaA02lGmhXevtJMpThdnN75r04sN+vGOlXvYknOxYyln50+Z1D+0Mh6REA9NcpvPLQNMdjkmjgbGiQdvtEifVKLf2WDqDbM1TRsQGbKVagv4kb6TUhdUyD94RnHVGvSpE</vt:lpwstr>
  </property>
  <property fmtid="{D5CDD505-2E9C-101B-9397-08002B2CF9AE}" pid="15" name="x1ye=109">
    <vt:lpwstr>I1Y+92Vxi/0ba51HnC649G/mY+HfkR4IHVk6i5e3L5OyWumwdPB5iBwZ4sRUPp5mXSv/ZcfzDd6TMg75FGePpw+A+j7XqV7nZ8N/nICfFYyHYzOqr9P5uioIoKVPyvJ6aSYDG5lBZE/CrDnnBTF9GpGYfWxTIWnIx66/BQ1z3yyKH+GrsUD7HbDrMpl9m5DMFucMfnD66+2eNF+Oh0ZfOWZVgmo/nQLdZuij3+Wg48E2AN5m/h5zTJynULbRByR</vt:lpwstr>
  </property>
  <property fmtid="{D5CDD505-2E9C-101B-9397-08002B2CF9AE}" pid="16" name="x1ye=11">
    <vt:lpwstr>iT8W5TNbUuXTAXvMv5zMyuX/7bqJuzZJz3JiQAqCvrrHUf71wJM49I8x7sJfclFvrhz6ZhBrvkSBAYAQakY8NL+39nwL2+jkSB21AV8FHqenGTF9OuAX3w9wYuZOnAri0bE9nEA7dILf5VxHQdjLXgJQ85tqHUZTwKgppI1jDWNQij+zSLyrO5bvErzxrXiVtIMD3HPa9ohN5ErMYT+F0YkO55SzPLSM0TPq4WQDleze7nFVDICNO9qYjarEanV</vt:lpwstr>
  </property>
  <property fmtid="{D5CDD505-2E9C-101B-9397-08002B2CF9AE}" pid="17" name="x1ye=110">
    <vt:lpwstr>pcO/h1Zec9lfXOKMdaD/D5RHwlRLEtBOcUORY5yj3twXxZEU4LpqjOrcT3q43Pr9/Z5vEfmPPX+oT2epT3z84H1Pyh1awxWTmSbjTTRzI/l3L5ssRcEKL+qzVJFHITGtMYtAQx2uL9Q6cnt+OXQdVlZX/3hnE/3WaOxJr12jaVDYxX0yRAwaOKROCfz/385XYnS0ZzP0pPMAtI4nFtDwS2Uhalv2GSE5ffjulFsonBrCqkCD6YbnCb6Q8pERyCR</vt:lpwstr>
  </property>
  <property fmtid="{D5CDD505-2E9C-101B-9397-08002B2CF9AE}" pid="18" name="x1ye=111">
    <vt:lpwstr>8xrdUHyQh/VuNmHfDOiGg6UyW+C1KgPk4tnKu5x/cknb2mMmGAK16xqAUYU2B8Fm4pOuIAa5C0F40cKeOklH1cP7u7RlMQZaQXqPn3+0I4VH2sqqmvXJVNmd6wZ7wl/jsGHxKnnZ31E4UdgWCv2QuzVAjP9ULDmMMlvwHrO7QdMsWzQxwbbamybiKMkulpeb/OYBWMkv+hK+KuQbNgt9pcRD9uC2bb9QwSdiucYO+GeH5WYqcYku6gIyVXusItR</vt:lpwstr>
  </property>
  <property fmtid="{D5CDD505-2E9C-101B-9397-08002B2CF9AE}" pid="19" name="x1ye=112">
    <vt:lpwstr>88N5+DZWtIx4hT2+aMBqp+IkldtM8I5DQArnUiCTLCCBKsC8K6qVIZdDTfw8TkJbwjR4Ng7CE9JSZfDLFQDJ7aBtdoKKvTD/qHosfRqbVKU4Cy8PzZGPsqysKuhzUiO5qVXZhrC+obHE1VDSSuHe4NVki9OKaXZK3L8wb0ZHYdgZ+e6eyilFDpqGeENy/Pfh2T7cupALZAQeGL4ZQeI1NBNrCyv0o8u4t7IIG0yIvk2JR37jLOMoC5Vg+Cytn15</vt:lpwstr>
  </property>
  <property fmtid="{D5CDD505-2E9C-101B-9397-08002B2CF9AE}" pid="20" name="x1ye=113">
    <vt:lpwstr>2PpuPSTxKMb+t5M8P2JBIHxotF6ns12ckNam1r3XjESv7H9bokl/H/yB2MeDpGas63Gpj+AKz90EyF3/ceaMlxkZ/W4dLxOmPZoR8LXh7w5FP17xxpV49iOnn2nFf3vNsE7loknEyZwexb5/Uctzjcy/7p5hoZOl5EMnmdQ51/6TytHgVeTmt+La/DS3ngsRVZLRx0/RmcLQnzBiND60DXT7DbEPY48P/IsDQmT4Y+cfkuUFGsXlS8edbIpc4QQ</vt:lpwstr>
  </property>
  <property fmtid="{D5CDD505-2E9C-101B-9397-08002B2CF9AE}" pid="21" name="x1ye=114">
    <vt:lpwstr>Vnz0WNpJ/Xm5/VAcqW/13Mpz8H+vABMiXLBKaudZ30740yxMf+CKhL1Dr7XMHxIJm2yMwxsMe2WgWnP8U5nG07Vg/ch4PNUIkiqkNE07w2dUZj/Ri1HODr1fmLahrwE13gV6zPrS0IaMejaiKXZQTfjRyNkgaxSGgEh4WzrLskVDWeiq9DCqGuH9AkqDqPBzl3IblZJ/+zLeBTKpIe0pXQiu5bPLojNUHr0UpcqcdABpSOQC95GzDDcYwSXLb3K</vt:lpwstr>
  </property>
  <property fmtid="{D5CDD505-2E9C-101B-9397-08002B2CF9AE}" pid="22" name="x1ye=115">
    <vt:lpwstr>Av8VRn9cUEMRuD+Kh1MMUjZatr1QFDmtloqERKrxHT7R9NAxI6s3kdkGwKaAk+XFqevG2B1jSMftAp+hvt9TMnY7oFhHRRzaBIEtVghRbZDIpr8sfN1DQ/5CaBPfom/5eFqzNeuneLTxna/o9LyEnrTQfBZUEz89ImzV9X5g6jF+8hR6n51U7l7jDwvBXXqE0zPDHxa5rC16KvR6R1J8EehW+EH+jAg0sBrrukJricVcG4jc11pP8WhPjR9WFeH</vt:lpwstr>
  </property>
  <property fmtid="{D5CDD505-2E9C-101B-9397-08002B2CF9AE}" pid="23" name="x1ye=116">
    <vt:lpwstr>23LOcAXf9i9ABslG7215JOH9azJwyvWmy0Oj8LKYG01ZCFoSz65xTk45LpXCdaIt2mWd0e5hyX/nHif6jaZPDp+nnlEtiA0qmayrB7FaavFF/hDSSflLRF3pfo9LxRL+zzbt5/oEVhBQ0/b0wE99SU9PQAyJyhldEAtB+qmCkw9FJjIof7aInd8tYBkszdxtj+x1l8c+JjzoM2H8j1nt3CCr3oIFUj6/GwNSQ9hPXL8gMjzbadTMpuk7AKz8pFL</vt:lpwstr>
  </property>
  <property fmtid="{D5CDD505-2E9C-101B-9397-08002B2CF9AE}" pid="24" name="x1ye=117">
    <vt:lpwstr>HTtJuTRPOf11foxSpsDlNn+ySwE3Akcn2s+0e+VEmRZvTzHAGPZMG9PEbpqL89a6c8Dd+2ze1IRsBewbU1iWpbL/LU/jaNn+g75U2IekX3w+V7kIAh/v4UaCglyXVFFz0Fjj6G0rN0LRsYT+0t4D25wEwZ8KD5BowJlvp6qXQrKJL4DBh6+2uIVaBw8Ebw984jLCN+qb8YT6yI7+Shk1TfCqiqjB3BhR/oLJ1VK7M8Js03wcUQSP37Mw/SHeEBv</vt:lpwstr>
  </property>
  <property fmtid="{D5CDD505-2E9C-101B-9397-08002B2CF9AE}" pid="25" name="x1ye=118">
    <vt:lpwstr>964vR1T0TlZK91eKL+0hW37RxMrE5AjPDLPYLTYsavGJSF5+THeEjPgYUr8syqfYFer3c1Fo8WG9KUUsavCMTWAGuZGhfEh7uDE5mGL3fcHtLufOb39XR1HU6RiPK45kv0b1zYQ3M+nBZp5t9Ddkjixh06Idgc7ZaXmr2pqX8UB0zBFdvu08rDWYxnqAkRA4NotrMrPhhvw7WzSaRCr5vE2yLQyk9nEIlCrNQf36j4KP8FTuKR83ezH7WrsmkxD</vt:lpwstr>
  </property>
  <property fmtid="{D5CDD505-2E9C-101B-9397-08002B2CF9AE}" pid="26" name="x1ye=119">
    <vt:lpwstr>qQlJ9PYQMEcU8FmVwMHawbs7lBcHRWoaKPk27VO02l/SNRXxp70uUkgLSnSLjFGUdGOUNWKeTsNV+vmdjWBjJbOvjh/2nfHOR4tiWjJpAgzSMkCeKIPi/18bi/5E2768wcgCx/XF+h94EcCWlirpARqJZNikqZUICZyto/5m6CMkGbN+SsBdnJx8Sh/mX6x4OaHL2gH3EkREXMnwKv4wnGhvvvK9BdGGgcB1+KxBhknDmSq1UxGaLXRWWuyMxSO</vt:lpwstr>
  </property>
  <property fmtid="{D5CDD505-2E9C-101B-9397-08002B2CF9AE}" pid="27" name="x1ye=12">
    <vt:lpwstr>5MuI8YpuG90CFRwscCoQ9FBysv79jv7XuOxk5eXNchzXjx+tK+FJcmi+eQ9mJ0fTg/vUDa70EKTbi5PEH2EYQhiXu6Qab/GiMqcvzmTwHS/kww4F3EDHKBi58uhlB0DmXIqgtlFJpP3Q5RpCBqTO360JjfVjyD87zD86b5RJFB3QcIzYN/CXwAOrnIThePcR1KuGGG87YsyvbWCCGKQv9ijCI3SEMGE+vOfE/hOZQk2aecYMRDM3q4ICTI3ZP/I</vt:lpwstr>
  </property>
  <property fmtid="{D5CDD505-2E9C-101B-9397-08002B2CF9AE}" pid="28" name="x1ye=120">
    <vt:lpwstr>G2t1wo+34HRGotTKXIcWxlgC6IUBY2iqfptx9RpguszZ3OEZ+QVKZyQDqH704tKTpP1BsPptmW/YteamqnXp8K/ZfDZ1AajfTrqa36xfhTaVEopK1XCwRtuLhvOqD4UjxbU5b42ylWN1ukZwI+Li8kVDJh07Du+zhMr428xGy7mr5wzatZa2YdKMny4yG9Yr4sB4uYwTuCBFMO8USTo6VGIBAtDaqVhpz07qMWFZ6Bn7+FVXq1d/eBoAaqzc2mx</vt:lpwstr>
  </property>
  <property fmtid="{D5CDD505-2E9C-101B-9397-08002B2CF9AE}" pid="29" name="x1ye=121">
    <vt:lpwstr>DN+CgxFlCH3KaXNSNRsra1qfrcB+12L0bC8praVFEoEbbvRp3h0pTG3NDpo4cTMGXrZovVrEKksm4NBptkaOENivw1nw7pad9z6cmY/YXTkCrXjqPN/xsIq3cqECwWlj7X2I7iwzG5gcv3cF8hSYXblLDt3JBRsQYiu7J7Wr5tRMHqE28WSzGxM6MbQxq2zLrfZcKf8RqkcnUH1fiA1ydTepPmbpB5YpkY0p5PSrFJo5BrnDhtdBM6oC6ha47B6</vt:lpwstr>
  </property>
  <property fmtid="{D5CDD505-2E9C-101B-9397-08002B2CF9AE}" pid="30" name="x1ye=122">
    <vt:lpwstr>QlKJOmakVfYfQ6LUlxfbOIJpw1HJVra+kb9h1lc8+Rqmzpm+lJo2VGShgwDG70RYY0KdUd5g8OFdwLP4BiSMBTJMemlp6dQPtuw3NlXN9rJbiJvyVC+0Qs4cGJZNGHOFZVQ37OO9aun7MKb4OGlWXiHwWHEuUM9+UanIf4zVAFc6WByzNUK3qVQbAr0wUk6yrgUsvJtm1mQkwvHC14aTctP3hpJd+jsoPVR/r24Dvgycahk2hZwJfPSf78QzU4d</vt:lpwstr>
  </property>
  <property fmtid="{D5CDD505-2E9C-101B-9397-08002B2CF9AE}" pid="31" name="x1ye=123">
    <vt:lpwstr>l+f4PcNWsrqPh2OpAIGT6NVlRzU4QGAVfeXNFjFtiqiofddt/vXN+Iy7wlHgC/bppef9On36LNLwJLSimstNNfJhbcHb9HkJIBYBr/VRO33yOe75tCWt4d0Ez7REg389lmKvcelfvExAitlMtqg8G8wTxQvWFrhc/WgSDVdl3mibW+TLdAew/+SILjL1bsU57IwJ9rLg/xJLviMIGCbCEcM+tnM5C2nvRzxspB/ykv75gsSYHCZbI6GgHRbgdNn</vt:lpwstr>
  </property>
  <property fmtid="{D5CDD505-2E9C-101B-9397-08002B2CF9AE}" pid="32" name="x1ye=124">
    <vt:lpwstr>DbLEliGDZ1aLXTxoWPwEH7bfXuJlv5weQXEExC8xIcwYAe45Q8NgbhHUS3W9SWAK0K43E5ldF4lGLrRRWbUNxK3vv+75Q3nIt67nOLGI5XhHP+z5s55AFHb7U1cr+XbEePKGP085ode5bbgyTC8Dn7hUb/wEggGenS7/idF5KPwz1usc/H+Ybo3RB4EdqFFCP6FIuPOLLLv6wyLgsvc5UsQQb6V+18QZaIPJ+JmR6NSN4pxbE3la3H4Yk1bPu8x</vt:lpwstr>
  </property>
  <property fmtid="{D5CDD505-2E9C-101B-9397-08002B2CF9AE}" pid="33" name="x1ye=125">
    <vt:lpwstr>R60PTYmFHiXMctLPkEnva2HnsaxJBMJW05ErqoWsaIFPJR4Mxfbl93FbqQF65I+ZXiaM09ibQEi6E2tpvr9M+i8vnROF3ZqFlwRIPArPKrYl9DL5LYh5vtWIS04m1cU6xE/oLg39zzrc+9/maxk08AovXDfGmcBFFhWRnhGaeYfeNoK4hppPs2RiMtOmrzNFmWQ6BTQotmxM8dNC3MkPlnTkmIekn3jSSiGWCarrULd2slpkebDQ2QGvOV8rPNR</vt:lpwstr>
  </property>
  <property fmtid="{D5CDD505-2E9C-101B-9397-08002B2CF9AE}" pid="34" name="x1ye=126">
    <vt:lpwstr>LmjnMdq8ZgT7JzBzNSKKw5J5uzbP8eRtvwJT58M6IOk6jrILgXbaf2MsW62HjyWHk+Hqs3P3/34jg38V1GpikHbuaQA/9WBM5ZGBVWZQMubHx172ChI6AtV87++ybsc1p8h1Tn950Wyf7TWuEFdooOQKEzA5kUEd8kfr0x6TwsJwdX76+wtY+tGDbQzouaIXzgNLDDUTCTW6j0gYYXdEekxyzcd9Nk2+6bhCDoozhatM4mix90q5uJjsOSXquPx</vt:lpwstr>
  </property>
  <property fmtid="{D5CDD505-2E9C-101B-9397-08002B2CF9AE}" pid="35" name="x1ye=127">
    <vt:lpwstr>+Q0VduNZH7oTm70lJ1Snf4JIFhk4wT5siHHRKlmWxIU64scFfyib6fXugEQKm92+BCqFH/DUum0bZ58TtiO2p7SHljy7B2VB/i1fhoyZgqf0aiHSYuu3e+i+z93fAJ79imOA61TQNbEYq5bD0QWRh1f3adSlPyyQ9Bmn9or05KZlcNHqaWNzGdJeHNQueVTbqdqF+XNCE/KwQmL0psbS7p8ORW8gn3et3hFcBwjLdRySX+IjQLuh6i1ODJV+lmw</vt:lpwstr>
  </property>
  <property fmtid="{D5CDD505-2E9C-101B-9397-08002B2CF9AE}" pid="36" name="x1ye=128">
    <vt:lpwstr>142D24dq2oKj+YnjA9P1QKtCXfMS8Isc2KWFA4jf4Sjvl2dpRUnCPO4+rFF83USMwqtUUVrsHsPVhwTrkDC4jiruhv42Nmm1xcwQNtG0pWg/A0XxW/eWEbzf8mo+9hrmkwShDl8zayCps3XVVXd7cGXsHHw2PwuV0fqUCb1NpZIIg3PpVq4hm0h40JNI9qfsSwCnYDKat+vM4SS5bActbIMDPT586LfK9mGRaN9Z/HDAr1Ya6avinbTUFeJJqQy</vt:lpwstr>
  </property>
  <property fmtid="{D5CDD505-2E9C-101B-9397-08002B2CF9AE}" pid="37" name="x1ye=129">
    <vt:lpwstr>I4Hx/VDFveoWfhYCKh/D4uQ2TJEtzpATQ3JWIVM9EJukHsmkhh3pl8rzq774Q3TGdi1GFB8Lf4+d1Ojg1BXjKv+wi3JyefWYbfQIWQUUJEqYAlnPFhckS/32+zCqYnwMhjw7GBnGrWIjBAiz1LvMUBc6BeXYiw/E5hLGN8o37BcwifguSQ09spGM41wzGkfQMpHNAM+URYXtPKYSpIjElJ8WkgJ3j+rFcwEwXrnaSPoTMpfXUrzn1mLpFbx8Q5u</vt:lpwstr>
  </property>
  <property fmtid="{D5CDD505-2E9C-101B-9397-08002B2CF9AE}" pid="38" name="x1ye=13">
    <vt:lpwstr>jDx0YOpnqB+34Y3UprngF+6Dt5C5R28gnOz0TN4+w5VVTYV0fdPf2b9WVyliIglp3gkJ5HFLS2tDMl7U41ufUu96//QwxRzhg8PZg4gKBN7f1mujjaZNb4g9yoHGvVJSQ/CqGjAPkVeVSFDYlhQhGytYzVD7Yi8wTr7r1uw+ndixvKX1Tgm4tmRlh9bu+HnfM84Ec68HOKD8BOm/36VyVkYgP65h7LX/JIDddsEx4V9CykTYjcCEy1a8AryixRC</vt:lpwstr>
  </property>
  <property fmtid="{D5CDD505-2E9C-101B-9397-08002B2CF9AE}" pid="39" name="x1ye=130">
    <vt:lpwstr>66BGJ2ne9uV49i2vTwzRTFj3G10tPf2yr97KNXUGXVOvPXlTQydy7QS4RbNxW5gMH2PWEEZLaXtyaSNo8kwHv3xM0E5ZA9JDPqzAhgbosmiARjq3mJ4YOUdBbmAzHWkYIG5HYiB/SrYBGr+AA6xwHmtuz0r7qjpBZu1k/BebB0PU60/opyTt310U1RpGPwBrDQ57uX8sSQtUOj8e3JV5TYOR3WDYACfsJ517y2WzT2+nDWOGCfufEx8g8aQ8uM7</vt:lpwstr>
  </property>
  <property fmtid="{D5CDD505-2E9C-101B-9397-08002B2CF9AE}" pid="40" name="x1ye=131">
    <vt:lpwstr>VAbSNpOv2eXa1BlZR5Aih21rrQWPRSfC0Y1zprvCxqTyH3Erq5GqHE1tb8iO+OmvMrN3UHPFDCpYw9NC35qBEn7OQA0PhGEgMeDnOc6bis4LmY4hkUVLyJK51sT9nGBeRxRkNHv7hPDaGMkWSGHrWY2t6MKwyfScFUviQPLo/4bFmOGiEN7oaAvJyhylhZvyrkRrWb/kL2apbhGPKbGCIAYD1yh03lCWfkat0thpnCeGat29z69PX4l1okOQIK3</vt:lpwstr>
  </property>
  <property fmtid="{D5CDD505-2E9C-101B-9397-08002B2CF9AE}" pid="41" name="x1ye=132">
    <vt:lpwstr>0c1zB70L/j0w+YYWN1Rrt5HyAkO/v3gK3dqO+RpjFI13y++4OWAMOE7gdsPQH+0Ey54tp3MzIhXSOuuiQRL4pcq+85l4k1v878FoSEwKvxb2fWzVxwVxHIaxBju51+8IKzzLxerykisPvfhfsUgAmFMO8nS+lXtdRTkjblZQuHCSo6//687Df7p06NWxcKGCdoqy0e9lbD3y5LanwAmQw9Hf8ErfF0888W4hyHGAYgCZlF9h6nsf1J5aN96rReL</vt:lpwstr>
  </property>
  <property fmtid="{D5CDD505-2E9C-101B-9397-08002B2CF9AE}" pid="42" name="x1ye=133">
    <vt:lpwstr>4zNIWBZLhTZxqSeNGicENwiXCyDpcO72MViESb6Q7j8HvZMIsfU65FtVWJQBhP0KuiQOv2LbkxiUsfaD7u34TdzD5RkwVpgMMSrNRowDlqDyOwWbPN74maUecuStfaMpsQ4fWN7z3RiQXa0s+bSAkeetnhmYl4S+pEWMfksHP2f7SzfiFik2vinCQBO0uIyECmAosggExIdfuw9Knm1Qm84EzXzE1svEfReeR2CgQRNEDsSCnJRmByJkdOecoTm</vt:lpwstr>
  </property>
  <property fmtid="{D5CDD505-2E9C-101B-9397-08002B2CF9AE}" pid="43" name="x1ye=134">
    <vt:lpwstr>+89ngk6Kpf72Foti8e/7BHi2ltejn40vDazEmZTaT8LcMR0LC4aaFzv15js6JdIldTFSCPoGemD0GRjfdxFH4M+v+w6pBDZ+Y0Et7t+eyoltQxeei+icM9OKoqeLfsYFbdvB1lWNyP9LXFdyZv0OSLu+PphyoqS+ci00RUs71873ruXkYpQWO5WGIRIApTEC4ihCejRDpI9+xGr8RwQQJ787QpnnsB4OTW/J54SFqoV1bt4YuQiu9VVNDotCm6v</vt:lpwstr>
  </property>
  <property fmtid="{D5CDD505-2E9C-101B-9397-08002B2CF9AE}" pid="44" name="x1ye=135">
    <vt:lpwstr>HFo6DX07SD11o8c7GVtHolr1iUFdyFdJsRbcCT4Dqepa53bHEpfKJwjlIfUXgaYDo7dxusjjwsJCkk85LuS4ASluyud+7xlkVW8WVrqSbnFqhy9CHsEu/JhsgHChezeZIe12F1PgmKU/igdrmEQcNnOYB0x03eMUIo/36Mjb7xaauEdid5jGMrR3tqvkgYFdRemtWkc8HRuw9xZCuaM+yju3H1IT95Lagil0F2lgieEMFc8S3q0lUWJGtKsn7x6</vt:lpwstr>
  </property>
  <property fmtid="{D5CDD505-2E9C-101B-9397-08002B2CF9AE}" pid="45" name="x1ye=136">
    <vt:lpwstr>YDgCXFhDbPGzJLTl/Vg1itohx72QDDoRvnJ8ZvSxRCCuLjsViiHwhT16XfwMeb1kGOc50L0+O0TOzSvzPUQtoZF7itps069C0yyGChSTM8OVv608xrpeBEPCzWv504xZcF99+Yk+WTNqPgLcv+N4/79eG9mS9swOhEbiy2d6bkCZ53n5VHwzGdTJwDv2ClSFqHW8m8HfFZSdoV0XDpVE6Xp5Yv2Q4RH7inBPivPVvcYiL/jmlizu50Fgl73gRku</vt:lpwstr>
  </property>
  <property fmtid="{D5CDD505-2E9C-101B-9397-08002B2CF9AE}" pid="46" name="x1ye=137">
    <vt:lpwstr>LoOcuf5guq/diJ4np9PGT5P/3m8MBcxbGIy6fa7S8Nmc7exbqjvu4xDP/jh9aHf9vPlHwRF2/zPnIQh3KKMcAVB6GXmxQr8cGUclgTpZMvcp9zZhJMUglL9RxiWZQZMbfxIMEaVK/9jgvYI75QgHCIsCVXtYgARS7P+RpcRyuvkbe2dCnhIivyj46yaa1QRq0kzjGB3Y+bcoKiLw0Wzv6U7lnJRZsUXaqefHplZr39nRSXkMmBp4PhJoa7trEIL</vt:lpwstr>
  </property>
  <property fmtid="{D5CDD505-2E9C-101B-9397-08002B2CF9AE}" pid="47" name="x1ye=138">
    <vt:lpwstr>pMgVVjmAOjKWF+mqGo7t75/O/YyMHEM01WCVujg6tuxDEazhtJatRnU12HgiSVIlRStCU6mvAIgM+w7ZrlB7nCxWFcAIeDWtoy3saiLh6h3PhUNkzTBKVD8W3ojEk1qdbV6FfSXQutVHQHlOXXTmU5H0XQdr8bJ+YFryThQAU3InzBoq/WMez/a0rHgQgRDF4zEMFSPXoO3zicz/RNylWpHJToPuN84pvlK/Sdi+ul5qTwEAcS4o4QRZl09x1ak</vt:lpwstr>
  </property>
  <property fmtid="{D5CDD505-2E9C-101B-9397-08002B2CF9AE}" pid="48" name="x1ye=139">
    <vt:lpwstr>5XxWk0He5MhaGDw7vO/ne+V2pevNG9UcYQL2zIkOzvWp3vZ1GLBUgI/vGY+0dzxrYUYHsVacy+NVl3I0dZxiMmGhWflfPygpRcW+fHvSW+npD3d9ZdYqu9DIVN+wXU3tlLU+Qeb79uUssgGED9bT7X6wJWuHamS8T2bdojfi/HHqrP5/ekbpWpN99H/FVnVTYdaB+zdkIpHnGqq04HsvCNIgHwI/Y2qeo6UU7tbwoynza/ZaK8KEHJy7bdpSMtQ</vt:lpwstr>
  </property>
  <property fmtid="{D5CDD505-2E9C-101B-9397-08002B2CF9AE}" pid="49" name="x1ye=14">
    <vt:lpwstr>dE2F8k2++v6Of5VsPwTC6C4sprVfK2BB101FSQjTC6Lte7bcpsUNOunCv9m98wT4XxYDfOlj3jeghZ+7lMOr56pK0tXZ2/Hc0va00qR24Fp01xlt2hG2uZKqDCnHSZYRYbOouc2psReAlf9XWIkZIWYkZdIdpZam4NiV/tJ1a/edqKiD7RsOCGVjqMKDSoMKN/de6Q9PI+zKQBUmJkbzmqXgMC2U+GRZL8YGRuKDSv0ani/GP8aIOF6AzwBcpte</vt:lpwstr>
  </property>
  <property fmtid="{D5CDD505-2E9C-101B-9397-08002B2CF9AE}" pid="50" name="x1ye=140">
    <vt:lpwstr>RLfqUDqTHhQa7E5EJnTjr9poBIIyPRLwLcv4POmRWvnFrhhgsJ//AOGJlMAar9Lc89WNmSU1DtTcJunya2F6JV5cdtrzTcOa6UQ2qBoSBHGX6EG+gsK+e8pOHqlUycQRjPfU1AbgOyDpKj+nCbzPUmA55EXqlH0O3W2YmVl9w64DiZ5tx09RK/OpEOz2kU5mE3uFNHRGKYm18CH1LcHPqJ1SJvz0RhAmV/y8E45KUK2A5Tw31ohxyU8W4cdSueC</vt:lpwstr>
  </property>
  <property fmtid="{D5CDD505-2E9C-101B-9397-08002B2CF9AE}" pid="51" name="x1ye=141">
    <vt:lpwstr>EHDQ64erQOAUXqLu5fxtGIjqUBdre9HAq/rCJlmpVhZ/f2nSMJExkcy/YHYCrnkpDEmZ/3ALvgc1gkgBTvzm0dgH0uNaXdi/lslb+boshYJV/M5RvVNzefhOd4ZRTqZda6WSHulDqez0aisZVLjyp9lJC//WbDF0k/+fch+aEVLS92byaZD3RWsSm7vVRhsSRnGN4GvNNBtpnCJlBkPoWQLmVkLnPPu/wB4pmDJsN5gXhEIU3SmYjMx0bUDrti8</vt:lpwstr>
  </property>
  <property fmtid="{D5CDD505-2E9C-101B-9397-08002B2CF9AE}" pid="52" name="x1ye=142">
    <vt:lpwstr>ldh9WxlUUWkBSf5ipjsA04KoiJq8NmXT55lZBn2KcxdIELXycma6YacC3EzErRqd7SONm4LScrvMQflVVZnqv1pc2plh07FrS5xN1+etpp1kmWOLPqIQXad4maUU0lDJDV4s2Jcwj7x54yE2Ew3r0wN7aBNmklVhSVOFf7YRR3u62LKsFpTCAz0kcjt68r7LGAKHoXqvszRbWVdmrqD19e4UrLYINv4ex3DpQ6eNS4AImaShX8ztde5cxSJ7ucE</vt:lpwstr>
  </property>
  <property fmtid="{D5CDD505-2E9C-101B-9397-08002B2CF9AE}" pid="53" name="x1ye=143">
    <vt:lpwstr>6B2D8gY/RpYhiT6cov09UbE6bwcRFXAYrx6p0ooy1nmevxMVQXkjXxWidmRJXDkxMPxvPVLlBBq3Q2aVgIvclK+yOQ31pPyGt8IrWmXgzelbxZoWri2yPpbknQq/d7tAx92ijUyGtUPGgzSRf9j5U3843ABrjV0+aKK0kRJ8rjftXkDYaS7Zrs8bajga1gJD72MoRWzkFAu41Eax7FFmlsVMnxdOSOJZ3E/5iHkXW1G9oM5Xz8xK46mNULDTs75</vt:lpwstr>
  </property>
  <property fmtid="{D5CDD505-2E9C-101B-9397-08002B2CF9AE}" pid="54" name="x1ye=144">
    <vt:lpwstr>DlxG69Pr46/tVpXbFmubwnEoy1OLOtjLq89D4sMvlWm0kXu+0RVvC+eE34Tr8xCf0b9LQATUdL1bKb/sgeOxL6xF5c/ZpP8NUo+q8lG0QUSq719ERBEguGpEMQXfKyQR2JEHYITCtBcJq7YcGVcL+A5jCWjNIM4zDiF+qUIxm5GzSbunk+Jjke1fPHtcK9SUjFDhPkdEMgGeFpuCNDKV91dJJHU6es1wngCA0sSo2YTAebxEnUxE+QKckEe5tWO</vt:lpwstr>
  </property>
  <property fmtid="{D5CDD505-2E9C-101B-9397-08002B2CF9AE}" pid="55" name="x1ye=145">
    <vt:lpwstr>lGuIlvptIIvs0RA4azBFTS1Z+h8rEhO/CWtXAyEUGvE0wD3tcKDUnNBJMy+/4tznwbBSiCLpPTTc+1p71d2k6VZh0lJSJRi/H1WgzMA18EsQgQnUH33fJ6kyE5qJzNK2drvZqHnNoj61VxJWdN1zayiESvqta4amY5E2ZWM8xEokQC5QdNY/da4NQ+uIY6ol2Exb7uTRhv8R+oci3rjBh9O/o3hQmcHXd1fdLLntyKuf8wTJey56lE+Hq8KO56j</vt:lpwstr>
  </property>
  <property fmtid="{D5CDD505-2E9C-101B-9397-08002B2CF9AE}" pid="56" name="x1ye=146">
    <vt:lpwstr>7q+MUkpM27+5n80fe9WvbiY/1+Dm2vpYqTwhKMRjmVpx0NRg+GmmnQdsgwRuuHsr5/vmMmzL7CIiEK2n1y4TisJOpt7qCrMfvZIeaf9g3bYiul4CX7D7zQ3PbTSvvCxuZoDWb2O7Ue1Ng0G2I39EWhe3ZCKhceFsZp1pTmSVVED9tE8vINqVgqC+RqdCOZKXN6ChHR9OoU7cn3LCwogsw1NVSsadR1vtdxHtTVsejzSVwMx0+YPwWzaNVTTS6bc</vt:lpwstr>
  </property>
  <property fmtid="{D5CDD505-2E9C-101B-9397-08002B2CF9AE}" pid="57" name="x1ye=147">
    <vt:lpwstr>mIL05ZdXoXZ/IZ2wETwrx0Fb5o9ZpdR2EQlEpSf2E6XqIe6Qrepz9qFjJWoPok8yY7lRebRWW/F+PVmmBIywK9fTrlbWK/jw1R8FDtNGmuKFP1cfJBJn9j97rS8KgEVzfCzdsW5XEhgHiZAmdwynDo6PXD4I3XDL9A+XSaUsGSMZwIlluUveRluMWf6DdIrxn/R3c/fIVVsQZnXfPhL9/ilhz2W5nfYnIgBWMP4uSalI326HlaGVIpuEyksg6xH</vt:lpwstr>
  </property>
  <property fmtid="{D5CDD505-2E9C-101B-9397-08002B2CF9AE}" pid="58" name="x1ye=148">
    <vt:lpwstr>N8OxH3Sp9lOpTVMEnQUiyXuz1IjIad/l8ycYL+KWVxt5Y6X20JiG5Kze4BWobhhMJ+ceXz6/6VNuo9piMKeK1q1rpqGgZX9/SMNt3ILHfl3IC6obeHzsBCr6/a7JkcQ/xI/Y6P/B4C4zbYvTCig5hwP7CYJ1n8FNpDD/spA6LMYA3PaH+nyYVRiWTo/8gx+CvferiDxDbwkDxnvont5RSWA9E9COpf1xp6SqfrE2yg+SpfsC6AO29r5spp+Rp21</vt:lpwstr>
  </property>
  <property fmtid="{D5CDD505-2E9C-101B-9397-08002B2CF9AE}" pid="59" name="x1ye=149">
    <vt:lpwstr>HAoFAvEtpWF48csoUr8iti4DdASb2nPc0y1b7MEXTu0/ZdOj2ow+5xW+l6kjeW+5sLYGL+iIsB5QqduaXZ76A00QwBy+TDnacx/LR537OlY58gsMuPAGCHYCYM5t0YUQ7QyO8AKFYPyC+oSx0Q844Zjf6regT1ztfqNRq6IIzwXxqJ59VXVokAstfXc70y983B3MXCoHTDtKbXcAfMP2/Ov2HcQ7UX6u/lnoLszNXg5yyh+yHd9DTQp95b3kGwF</vt:lpwstr>
  </property>
  <property fmtid="{D5CDD505-2E9C-101B-9397-08002B2CF9AE}" pid="60" name="x1ye=15">
    <vt:lpwstr>ca/223v7YAcG+sOE0osD/FuibEFRpLAjwG97hO0ZXkd/SaiDtLd9k06Qz8RxhGJPZ6UakMFEoybo6rfZOFEtLe2YvKbFVRndxTjTjha9fwnfI2zvCgyz4PLbfTfQGmzCfobTFIrYTo9ZkN9IyIB6qzcOV9M7E+0CXrsLnZHNFNjYs71JNXOOJ3CQfAo+/N9KEVN6e9jt/VN8L/PQFwaMTOw3zQqibGEDvWuMWi5nQW+H2jh2Fxoj8vQW083feEl</vt:lpwstr>
  </property>
  <property fmtid="{D5CDD505-2E9C-101B-9397-08002B2CF9AE}" pid="61" name="x1ye=150">
    <vt:lpwstr>Q9Jc7Tbm2Dr0s3xZ98j06pSfjALQqHwuzUPHu9eCgY+Lxy7jtUCkDDFx0Cu/Uyi+M9Nhgon6FyB/OCwOEphc73CWtNZSzYbI72fV6/wSRw0zHlZW4n4G1YCAPrG/ILdo3UrSM7okfUuPjE41couov3jS1m3DYHNuKYnpD1k4KkUiP9KYqqCLlkKb0lJpCgFMpwwhm6UWRzzGwybGItHU9u7zt1sGjROrLWucilasOcx7N7JmUsvyoXfzHxA9hDK</vt:lpwstr>
  </property>
  <property fmtid="{D5CDD505-2E9C-101B-9397-08002B2CF9AE}" pid="62" name="x1ye=151">
    <vt:lpwstr>HA5xMUcVpt5nxQ4o/D3OxodGdPAoV9vZzorKXft8Tg9dwpHMPnZJdyAyPwIL2LdTTppC8ds9faVmVNR+IPe3Gr70FwpQdddjcbotebLPQNxWCVVLuTSqMxc5xwtRVx2fNna2aqYjmiRY+dzh4C9Q7MmPXvL+ybezJCQ6rJMKdNtjnSoIRR6S8i5yZei+OEyHDCIk4IHmjYedV4erp19VJ6c3ITOhZ14DQC7ivex8gLROP/Sd9cQy5q/00jt7nNo</vt:lpwstr>
  </property>
  <property fmtid="{D5CDD505-2E9C-101B-9397-08002B2CF9AE}" pid="63" name="x1ye=152">
    <vt:lpwstr>Ee1DAw7niR0rEAyVuW9n6/cPcXI6TUPqwVKEQJ13KHZ1Mcxr5OHmwOVJJekzRnAjk2GFfElK9Ea2JaEdAZyiywuJfpxr7I9eTVswoWeTzX5PwPEPAX873jVDhet5Jqd0HhUnqSMrbvoCMggO+Rl3AkcvKqkKuxKo89CBy3rRX99ADbIrNROyE20Dww6xfrMJMzDx2wuz68MDiBhcyeusfsKJasF1weVvE4knds8qQcR4eAXdLxBPXzwWV86cZbk</vt:lpwstr>
  </property>
  <property fmtid="{D5CDD505-2E9C-101B-9397-08002B2CF9AE}" pid="64" name="x1ye=153">
    <vt:lpwstr>L/leJ5+CQ1hFYyuavH1s1/XSyBbVdLzaw3Wg8we1a0XV5rsP2NfA+c5kBu1ySojYk9SBc6ZlSU4X7gm4dCO6rEsuzcKnnKQXNxvSUaoiuS44C6gzSoluvuFI4EBC4+8ZpfVg8kQ66D09k4EY7FCU0eI/NRm3JMC+hEIbhzTNns0vL35D+00ob1Sgk8huTfi/iQYSl0EOlCCesPpQ3HQUqpSaKcQlXFWgMGOEGqA0/K6VV3cM9tQlF6bwMPLUm9i</vt:lpwstr>
  </property>
  <property fmtid="{D5CDD505-2E9C-101B-9397-08002B2CF9AE}" pid="65" name="x1ye=154">
    <vt:lpwstr>jhdcSFGe331GrYmdsTv++YqZh8OseYTMyyhJJQ1NizaxbPQ9szAyCoBGOhZD2B++jztZ30Uxqwv+QX+/gtm9i5ROyA7oT55b49Y84T2ngB0y8xH0R7TsRWUKfkGggOc3VGHFbDsagl1+MW+sn3Lda+C7Ge8RS5PmngI533gamYx3HNtcCVo+7kAsyYThfWfH00GxTFZ04WO212RYxHX+H5paIFkavHgR3+jrhbt2ORlrxQ9fMrshUoWuXX60Ogs</vt:lpwstr>
  </property>
  <property fmtid="{D5CDD505-2E9C-101B-9397-08002B2CF9AE}" pid="66" name="x1ye=155">
    <vt:lpwstr>nljwoDVLqPv6KH7UU/aA9TX57f32VMpu31zav4bfKgC33YieWiYDjlYIUVUfmlyJq0jFb8pbD+H1ZJiKEL6PZ4pkR3X+hEmeGVtXGcxcHNSZqi70gS+t8FipqxOxWmUHnRE0CyQWNxS2WcjFp8dLrk44POwl/CHxvEqpVhuFYce7Ho9OE3YSd5PBVEV3ZIEIRR1TXUD6tkavfx75FNDFY8dCCexa/nxf6POsZuWWrsEhPcRyjFPLXxpuu/mj6d2</vt:lpwstr>
  </property>
  <property fmtid="{D5CDD505-2E9C-101B-9397-08002B2CF9AE}" pid="67" name="x1ye=156">
    <vt:lpwstr>LL+BqEnIYC9cEC6BFYW9wtaIFkG8qJPRTVHFiJZ/87mSbOYLoAN++6DzE7lJJRdcN7iaPuEdIpMXtCr17dC9R4US7wKKEpJTrw+0a93JNWMkDmHAmlYrWqOPgMtaSPVkE8Q2vH45gCxc71aTO9btaZxhLQ8BjG17GGY4K57EwYyFplbTKzBLAyKmvaE+9z0qAGavW8357mSAhmH0huS/wzzDsg1KiJ37VPRigyE0HQkZcYDMqCtpMmMzYTPJxYs</vt:lpwstr>
  </property>
  <property fmtid="{D5CDD505-2E9C-101B-9397-08002B2CF9AE}" pid="68" name="x1ye=157">
    <vt:lpwstr>D0hveN1JGtXUDRaOK+yE+ap2pEV9bjWRrGxHZZB/zwjsVbGLxQG0mh3qQ48/hHSnDTh9i5cAs4D1fMGbGO/KTMkhyJSxeSHEsl+Q4QAoD1iF3tqCpU8JVExrcgUMiMjzBboe3/mApoE3OovWRoSBR8VOoO+NjMWTYo0ud3M+J0u82VZrCBrvb+SXksXi++Kf3HpX1mTqdIGUjMkqRgp14ywIV+5HwPEA5/r+nTfKS+3ZMgjfWIR4ximBNDbD0q0</vt:lpwstr>
  </property>
  <property fmtid="{D5CDD505-2E9C-101B-9397-08002B2CF9AE}" pid="69" name="x1ye=158">
    <vt:lpwstr>UTOXY7AKZ5VB3CIqGsXfZVOD8j6TnL3F1fCDhNnh4IvkqCzyMC6VmvD6/JfOuDuQDVv3EHcs+N5MjQbe9NpD/R3fE8Utkrn6b8D95+627HvNaMawFVy/cmG5TMbcgdz6IJ0uojiA4SrI4GDL1hded7KtffaNvZpIhB4M4SWRWsb7Lpfa7PECih6v0chIVQcrwusnrAvdrjwA5PsRL21A32qYvmeGYt78ULFgK0UWAdYhJyznT0nXrrwKQ2s4PrZ</vt:lpwstr>
  </property>
  <property fmtid="{D5CDD505-2E9C-101B-9397-08002B2CF9AE}" pid="70" name="x1ye=159">
    <vt:lpwstr>R/r7dFZfa9Wq4CNaLRAL5SmuiZqOmZV4mPupa4K5rPCN61kx68/ACrB899BWZeCnSvvppiMglTMcCK0IJKVinfEq+iqYAgcKc1qtf8bVJeu1tH7w0qH+W33qGaopNGAeXjjoxh+uqZKq/sq4gCd5zORUyghzBQSBoPbit448w/6NOSxE/vdQ0xbzDjD2haTFv00dJUs41l9xA5Ppha1dBZeoJLjfzgujsMuqFKMaXPuLPVwyaNAO8uO37zdaJVR</vt:lpwstr>
  </property>
  <property fmtid="{D5CDD505-2E9C-101B-9397-08002B2CF9AE}" pid="71" name="x1ye=16">
    <vt:lpwstr>Wlc6+t0mPDGJBLOnqXiACtudzP3gLhMzPOWv3ijNKf/NwnsFqRgV4iK0M1nj3TWB45ZnzA+o/yCataDfgTJVm3IJrOWfqXcE/aK2d8uHSEoId3TcT+jVal8rpsjY6BHgXXm6XwcfYCSrhLNuZvWNG7NCGunoVCtBhqaZDllLF+NtELAMm1lYYEjgJ/Tqq7KrTtwpyjrSXkOFNGXYTUpzLmrCj+DsaKDShG3qtlHSWhWVINh+NLSUbqdQd7b8CsX</vt:lpwstr>
  </property>
  <property fmtid="{D5CDD505-2E9C-101B-9397-08002B2CF9AE}" pid="72" name="x1ye=160">
    <vt:lpwstr>X+Qbkr9sLsVLwgCubO5epLm4DONJoEF5HHBJaF9sF/rOl0RYy7WDqPEsilnU20qmwskpJUq10nA+x69u5s89/u8GkUGrw5LfeqFblxrUMocEFhMzw91h3d+pD3GdUe51YSV+5i1w3Les7O/MlnFaOstRFblDekLQqrorG3jlGCCHPoCw7tu3dgkkqsrWUSuusL40+4TdRBz351Zwukpq/kt+dhviCXLyV/1lV/aNtQwB+zeCQhat+n7CKHC+vEK</vt:lpwstr>
  </property>
  <property fmtid="{D5CDD505-2E9C-101B-9397-08002B2CF9AE}" pid="73" name="x1ye=161">
    <vt:lpwstr>3Vs3tyt9m52z0Q/ObYcaPjznItWeY5bq32yK2uyhB2E4iNLrWjeOJz96xUi0moECvlAfwUyNfPtSTCBNONZ9gve9XeSCBwsu0wOKkrnhNZ+CT+NvwGhOxRbTEXqA+dU+Ctks6YM3kuo/7bNp8MPEJLeYYy/xTDvFS/0SK8er195MlvDDn8uEP5WMnHSaqVtHSsembyED6TNjwN7G2j6jwG7u0lp9V3CVmiYaI+9mHmjuDF0/DvkljgFK84MiVZz</vt:lpwstr>
  </property>
  <property fmtid="{D5CDD505-2E9C-101B-9397-08002B2CF9AE}" pid="74" name="x1ye=162">
    <vt:lpwstr>a8s6JYPIc3j5/iLT+1CdeWqHFmE8L0+RYpIj7bgeZJBvVPDLwgSBxl53wikXveWfOVbteiK0s61qS4WUNkUTqRZ5Kt3pDpL6QVXspaPBT/UHjKNyDX5h/q5CXWJI12rj7zBGGWQ5IswrRfH3lKgGXSevLE/z942eimOZcFTYEriHQXZK/3MAkD3Zn2zR8ZH6HT9OqwJUqBTq1qRMXwG2y5Yj52sQOXcg4wlN0F7q5Tb+cgCorIJW3fFM+6izsfx</vt:lpwstr>
  </property>
  <property fmtid="{D5CDD505-2E9C-101B-9397-08002B2CF9AE}" pid="75" name="x1ye=163">
    <vt:lpwstr>3A0Tlzo5Hc/5kSwQkGpAZo4yQ4sECGb4mH07QL8uriOd4QhsnER4PFW5btvsnQcJ1aLktOVvJL6Ur/uhrbrZv2NggT1YavEktqL6hGjJUbzAUEuywLUZhlhADTiaDBVShwWGzUJlOTqGN+0DqUlN8JzlQj/M5KhqbGhyZXEKHS8/TYa2UfNd6iMeoNz+lZ1EVTKt+GL7Ja3/E4cQUFUpWb2BtNFgtqmu59yy+2Sc3oAbyGH3X2L/tr9wxPt+h1W</vt:lpwstr>
  </property>
  <property fmtid="{D5CDD505-2E9C-101B-9397-08002B2CF9AE}" pid="76" name="x1ye=164">
    <vt:lpwstr>y+CkdhEp/pCbDgrN8ieCH1xNowjHkHAVdoBdZylpUumtb7YsYwf8WPh1L7yNoqkUP+yZydkEWSzoaUeY+n2Flc/mMP903dsS1jX1G9xu5XUCsH+xYOZIKnB/ivsLbbjMwJqNikerceR6pHK6mZJ59hhTbJHz95wPdk7hsoDFYrChvUoyeMjcl86slrxC8MqW8O8n7j98T1MN1I5F4+Fv/Fj1UaaqFoFJm4ek/DCZzL9xSGe8vz+D/jUQVB22FL9</vt:lpwstr>
  </property>
  <property fmtid="{D5CDD505-2E9C-101B-9397-08002B2CF9AE}" pid="77" name="x1ye=165">
    <vt:lpwstr>EGOeopgwpOlVGjWWuT7zLY0eUgdr934EyvpEXa1rU9ogjJiYA2US5srXsQALPa9qGkvEEPSvTew5S60QHGcly2UUV+kvNBFWXOLv+zLWqomFptubeYvxBTI6DPR/V0hLYitVfAl/XvtlUGqKjXJw9kDD4trq9qBL01OJBfPvIvgAG2eTIMbBNLZXIYVRbQU7u126TcP98MovdJoSmvmvkYwY35SADkWOAefmuOoB9OF+PPEZeteFhnZUMZ/fc8y</vt:lpwstr>
  </property>
  <property fmtid="{D5CDD505-2E9C-101B-9397-08002B2CF9AE}" pid="78" name="x1ye=166">
    <vt:lpwstr>XEsGcVRWbbQpZwsZ8yVJHJCcsH12X2U2HdoF+Xx2+bjFlzHORaSLKeahSxDF+OR2dKwyvfHL47asoyRLl07YwZCWzuD3zaX2U18otiGUc3z2AKzG8F1R8DWGhyQ7ROuABNkL0SjsTZIg+6JV3iPDL/0SYdW1MNoKECXDs0bOdbbH+sa1viPdI7su1BDMQMYNCIkC6eTmI9+iNd7DQY7/uRGda8IEPXhEB87kEI+q+ZPiAD8EWkObU57Vq4e2T/g</vt:lpwstr>
  </property>
  <property fmtid="{D5CDD505-2E9C-101B-9397-08002B2CF9AE}" pid="79" name="x1ye=167">
    <vt:lpwstr>u99pFn3vFOGXwyjCwWBhR7rc9rDxuoqmwQVmPVa+DO4Fv/f2VTmn3Ojnq7jaHy4A5c33Y1qhdicSSZzofyakw64Bmz9hOAhFwA/lAGrNTIMxpqSW7I9YHKzX7kqx1ZVIot+NBWw4I5/HufEpAm/UvISrRz+5DCkqLBXbW6wuI+EBazy9ZSQBGsawqjmO4H8j+h3X8zTkp66e83dvAT3CLFEqAB+H+8Edej1RdUyG+BwTD4Y4jy/Esq0VUEx+RUw</vt:lpwstr>
  </property>
  <property fmtid="{D5CDD505-2E9C-101B-9397-08002B2CF9AE}" pid="80" name="x1ye=168">
    <vt:lpwstr>Eh7l2mYGBTZQPYc2wOAG17cvw2mzMOURKACPdXVJRrf9RXCRMTfrDEHR9xF0lzXgG7Xv/BxsGpDUekcSKbppgdwHTYftSiyHGfO82ilN/PKFLeqfC0eZz3V82R8lWniWFJasQaHPM/33Z14gcQUXrD0h1JmGLQ3q5HqzcDWJ1SfT1WegjbxeHOpIBErR1COWkEhmp0J9Hwa1TRJ5VXafj1Z8RTe//O8ptOjZdGKTPdqcK42yr79SKxuuJauE/Hw</vt:lpwstr>
  </property>
  <property fmtid="{D5CDD505-2E9C-101B-9397-08002B2CF9AE}" pid="81" name="x1ye=169">
    <vt:lpwstr>vnwBTfG1x8UqCsOfJhmBFQXH7NKa/hb9FO8rmxPbZ+Q52DllKqRolHAt2ICnSprZVw0CbvC8SjBHzxjV/LI1y7ySNbwp84wkvqt1GuTpGoJmWAEbPqiWTI88BMpLIoRfdC+4xpFKBOMMBM2FMbadfgO1ddnHT0LJndP1ybO2re43HK/H1sXWn0l7uAD3Jvhql7z6IcjcpunoCdzCDtNf+60IPjuOiBVbyJ04twzMgpIML5z2TamfDm1i8fZAwhf</vt:lpwstr>
  </property>
  <property fmtid="{D5CDD505-2E9C-101B-9397-08002B2CF9AE}" pid="82" name="x1ye=17">
    <vt:lpwstr>5YLRgMQEeVrCVmUxHwoAyS3kf/SOGP959oESPaFD91DSz30We+8BNqaA7c1vmUmsUrtzE/oBsrBXhpHbqD66zwAJF+fEccxsKP+n46vf5xctBVg0+9WmOeFHmthsy+V4J3c/DGGfOxvvrS1EUgJwEvmejfI/Mquk3JZv/5c0H5Ziqh4Ny5jtTSMaP8OIEMu7Tsd6fg5G6V3XrQlioy5iC3Nj2z26yP79vwOkA22x6jdPdZosyTXjMkWD2aZEn6/</vt:lpwstr>
  </property>
  <property fmtid="{D5CDD505-2E9C-101B-9397-08002B2CF9AE}" pid="83" name="x1ye=170">
    <vt:lpwstr>14DviiNbaIwwZ1J2WsdfN030uq2NnqPGrmbPTbB5TA1O1gwF9Cf1Z770DOmNTUEUUcUaV27nGiSJhqHCIx2LyKpzoxcMfcNouG+m04s3yWzCAxDlPqtCjjGFz5CJjViwyVAT+uYkuhL8ZR93GcuYxkI/5RT8FWECtN+1+yRIVRxts8QpsN16IpE5w9S/J28KxUizuItzm+GXMSvsRfsYcRi5tUuEoHs4jOwXEFNFlckqjCUi4iQXGWGq04jKr5o</vt:lpwstr>
  </property>
  <property fmtid="{D5CDD505-2E9C-101B-9397-08002B2CF9AE}" pid="84" name="x1ye=171">
    <vt:lpwstr>7//dwX1LKHPkAF0PsPjs0LUb82xR3dEYaAXUq0nXk5AqKoyVTIBESXo4G4O1+5wFTlbFXVejamAYfEjFHlZeVxv8fTIGEshf702W07mE8K+P8dRukJ5jobxDgCslPN4VKZDVDLlvFF+p7d+emzE6YvrXVbfyjvCvP36xOxIUEqaTqToiZmzWZh8NgwP91cPAG+B11MEHbEXWX78Zx7P5mdLKJSK1K/fdaTUuE0ijc7swqzWtwTh8ITgyWRHdEG2</vt:lpwstr>
  </property>
  <property fmtid="{D5CDD505-2E9C-101B-9397-08002B2CF9AE}" pid="85" name="x1ye=172">
    <vt:lpwstr>sURCNq3mA0asOMuJHPNiC70ZOTzS81hRE/Sjto5J2h+8JUIwRGckPOPocqrWwCfriVk+nqdNl0nr/ccX9HmnJiNw7ycjY5nlddBREdYnXB7ZxzuOgYmglSDO1rcMpOSrs58CANf+hcbttBO8vyrUWUd0KM9k9zUUk0KTqU4ek1erphbxzibnkccFg8BbFSYS3z2G/D0nIy4R5qa6NusVuu+C0Gz1R01Sawzhl3XdLw0Cvs0Bi6fR4TngXKL44qJ</vt:lpwstr>
  </property>
  <property fmtid="{D5CDD505-2E9C-101B-9397-08002B2CF9AE}" pid="86" name="x1ye=173">
    <vt:lpwstr>1A/6FjEJI1FUPsnFdLtUT45s4RnUkhhI45dbJBKldf6SFcvDka8J8gEYCgfwz2JAw5LFMfkHdtkeCJIqFJjjGJvuu2A5VOyAm5eOI+vRSwdVj31OtgTDWsMyJs7otTJbLKsDNR6XsMKIDPSk9SiLxRUIX1vrOvTrz9sffuz5CE1y4TKCPU9mjoAj1aHcAAbOgbDCRBccJfrgjJDDBsJzjCiFt7lVPsE99qkyyLwuSQVlkbUJrYpjERfW1k+pIjn</vt:lpwstr>
  </property>
  <property fmtid="{D5CDD505-2E9C-101B-9397-08002B2CF9AE}" pid="87" name="x1ye=174">
    <vt:lpwstr>fUwKL8sbD8BionhfCmTrMnQzVUFO0VvhaZmZCtJjPVF/gqrIYZVojBSA1x8IrTgiJZeU8SOP6OXT20m8tK7eeo/iFgc4vKB+1NmFrsd0inI60IX+WmskV91xq81CX3FJG9YEnDaVqVHQxA51363q3CTwXPg54FY7hAfDbT1Tgq8Tr//+mLGECd31m3q+mi6gV+wOO6MEH4Mn4SIwciEdQO2nuwjcKYhHAYiAwI4FQJhcngUL1gi1PmF7A2cdWR4</vt:lpwstr>
  </property>
  <property fmtid="{D5CDD505-2E9C-101B-9397-08002B2CF9AE}" pid="88" name="x1ye=175">
    <vt:lpwstr>a9AU8BbWN26HQr5XZ48+8BB6NDI5TjodRW1siEtmEdMTdu/389c05Dj/NKxPjiZMi/7dYwzL1CI6bqdG2eex85LA9Vvc75Bi+JB9yHj44Ca7UfbbAAXPbaMHfS5nnhIPFkOnlvUhiKBuq4CrwObKimoq7X3ioDIkBoJorDtfnBLSMs96PmPdEznpiOB2wVTnm+ChQQcHgC2YGfgN+d59wIjTar+2QzAgwdjmZyJzkQw+bkfF6eca5plh2BP31rp</vt:lpwstr>
  </property>
  <property fmtid="{D5CDD505-2E9C-101B-9397-08002B2CF9AE}" pid="89" name="x1ye=176">
    <vt:lpwstr>LWkpmasdsA+bejCri3LFABbsDP4gX7AhCdgBB5lqQoAzAWSsHDMNHiozWd5sfyGZgS18c/ajrN6SckoFT5zd1povQzMQYQ/xLWbhJx2gZGomQvDdO0jmwVWokcL2RBgrXvomlVoVRxPyDt399mjVCmv4KG8O1Qs3dJ6CH83lUJ61QnWHkIOZnM8MYpDIyk/hla0Wlq4Gh1MqOHspcgLBehpsw8scIDxaD7/z82nl82ORYUVXUWPvPE6NGqQ7myt</vt:lpwstr>
  </property>
  <property fmtid="{D5CDD505-2E9C-101B-9397-08002B2CF9AE}" pid="90" name="x1ye=177">
    <vt:lpwstr>eXXsVcB+S9DyKX1qdxYRUvxtKhykn5TW0EprRvJoGLeAXf+rL+Vr1dX4nA2V3i1F2tCaSN9+mYnD3dwmMCaDWFgh4HdT9ERmZaFLyd1rxB40aBeWXbxMhUVs32CnLzRR4t3lbaXJeZU/HMfm6+c9So8+U/L+C4K300gFu/owJCHPzL6L98je8NGGUIpqNnjHMElGDhnjVWgTZ3e6OF/T5CL8lTdldasPH9sJpz2EqoGPdynTM4VT+hZc9+WnKWs</vt:lpwstr>
  </property>
  <property fmtid="{D5CDD505-2E9C-101B-9397-08002B2CF9AE}" pid="91" name="x1ye=178">
    <vt:lpwstr>KyeikMaTgC9hk643ZjC3JcXH3jfAbItS3b0JmH0KzXaworrNFdv3cZ+Ofqp/6KTTGUtZEdem6pQUh2n5v+hU4+Y2Iu1syGXuZng7NrOjO0xEYIyiPfz/uUBn/5jAwrr3HVdwTsHiJtLUZcI7u9oU6nc/2NdZ3urJOksoQdXxSBt3XPo2CqQbD1Ymi7hQXFb39q7NJNmeGwlEJa6ts7twAgVUn1dOB13UwrYWvyWclW/HfFsMVYEt5ZPdXqX5PxS</vt:lpwstr>
  </property>
  <property fmtid="{D5CDD505-2E9C-101B-9397-08002B2CF9AE}" pid="92" name="x1ye=179">
    <vt:lpwstr>+xFSOwszyb/VVE8Eq7w8/Nc/uqF22OvlOH0bG/CyKg+CVvJDJrpMho80NvfflD37z3gU5Ohn3pRVPaYKu2dy5lBlEQ7jzktuuYur2YWRXVCfyUxu+onrCddTWb21e0WWh3Dd438w5eDsEoAKP/ftnx7KxGTmT/cH8W0f2yWbBNjj0HiHHkOQtYbJ4fAUtKPMtOWfju0y+MonN2ez32OngUccfRazqzWI4EbXKzvDZfovazgNPueiJdYq+Jq67u0</vt:lpwstr>
  </property>
  <property fmtid="{D5CDD505-2E9C-101B-9397-08002B2CF9AE}" pid="93" name="x1ye=18">
    <vt:lpwstr>6VSo/sb03HsTAseJnOUaCIimy04c8e/vAtyMxxu4kwYySUjRIvDdXKQF5MPucVD5g8/2XtfuYl8JEez8CvvxUaUyM6LArUUoDFURxpaNEQJRIopGZc5tTvKYo1XYB3+kCdSCx9MzSO7x3LsI/Jn49sjafOjYUFMlxWQ/aj899ut8IVGg/33fspdvrgAL3Rv5EaVATaKDq3Lpc0DCvlaRionEpHvxQIjMgEETkeNl5vhLjwFz5AtuMylZ/FeZF7x</vt:lpwstr>
  </property>
  <property fmtid="{D5CDD505-2E9C-101B-9397-08002B2CF9AE}" pid="94" name="x1ye=180">
    <vt:lpwstr>0cBuhUhTrldHy4jF+sqotJJbj3riqOqCYwpf/lPSO8xJ6pn9AN85i2F2YBx0frbDQ2waeBHRdNYPONDfL4gpkL7vZcSLWjodqHolzVJaQVu7AaaE0LlSSrs9zRTkBRLMnf/q33pAbnVRPIpNssbC+Lz+CJx5Dn6tXY2+uzPD5ERFwDSbTGKIAeCHvwp76ru0wCOo7AmpVciR0kHh6M7ywawvqnhLP4PhZg/4TDT9D3b3ITM0y/NR8E7Mb/aNlrb</vt:lpwstr>
  </property>
  <property fmtid="{D5CDD505-2E9C-101B-9397-08002B2CF9AE}" pid="95" name="x1ye=181">
    <vt:lpwstr>YvKvf++WrwCi1U4lfjbzbA5pkIKQm9+VDFovImrZYps4h9KFg8yoXBi7IJFs44FFq3RJqCvNC2W5PZyQrcDOJ8jrxntwbt/X6rTWMggF8tYvEgeS3Rj+56mSN6a9kXfqI8GrJVy/X8xP54ulJHM7s5elHES66JGfvhLqWZq9JG0jooig+oZq77g/u6PX3BYwq2LNeNZzVZhEYrPYMsnrJf+FNV3ZH686tLtnJGjkr0r/lPUBHksGl8nGwd1WiDz</vt:lpwstr>
  </property>
  <property fmtid="{D5CDD505-2E9C-101B-9397-08002B2CF9AE}" pid="96" name="x1ye=182">
    <vt:lpwstr>KeKmpjYgGnwK/2ctDR8uuDRtl2mypSMBz4FpgwPiaQOJf1f8XANJTw+ik/LbxkFCPMfTZqfc1n09ivy7p/Mrn8iCwzr9Mm04gqnNrSCRmHUqr3qU1iUNq0+t86sBpIsoVHBNyxNsE3PGwdRHBeilqEnPN1X11wbu3/l/vpRZDEH3xMtqDFJ6dKmEVnUyXAS4kHqxHHkP7c2YeqeRsNBvj39ZMT4yDn/YT2ehM7PQ7jJYs79kY+baCmkf0PT2PBV</vt:lpwstr>
  </property>
  <property fmtid="{D5CDD505-2E9C-101B-9397-08002B2CF9AE}" pid="97" name="x1ye=183">
    <vt:lpwstr>VMMl/rgwRROqu9LlTU7UjlVsV+dJll03MzC9sUXh5Iybvr8j/r0NcXMWTD4bdI+Fugskg9w2HlJ/fSTqKcowaHgAriJKQi2jT0N209xunOv8jkchdnWW3C1jhnZo3v42UAW8gt4P1iGdNCActu0gkV/awkRGMKJQA6QJLSzXfCz8tiXy+zI1D4pUks0KRgFPP0bi1Lu8ZMhXJCPbIvZSlDR/cQ8pNbPx4ecEq3PaUL6jlQKgVqrlxq3wrk4pTnI</vt:lpwstr>
  </property>
  <property fmtid="{D5CDD505-2E9C-101B-9397-08002B2CF9AE}" pid="98" name="x1ye=184">
    <vt:lpwstr>Y2UiU99IW8miScgUNfhKLSI8TcqNiqEW7mHV4vMcP6MveshyY32aznIcMwIabTUgBmZbPptIFyJsARTgVczNLWlZ9eWoEDYIRemP3V51Tmu0hH4tr+DBZ/sEcq1kzYfFUgAryELTCMNncTijUbka6/suaxX04JlY87pRbCqRCunOXc6TENfOhCW4cbl3JmVyQi1+FB6buhKaGunW2nxLLHsUJ+9QTL9+sHGufAUqvaL8ARWZeq3/ILbhgShOUBA</vt:lpwstr>
  </property>
  <property fmtid="{D5CDD505-2E9C-101B-9397-08002B2CF9AE}" pid="99" name="x1ye=185">
    <vt:lpwstr>cDig0P5mu+Sra2G89XGbHTem6CodBc7Q6jgGZOsC3I89hyR8D1IuQZFzYMTQ9RlsaXVr9TsNldDUwkuX7HmWyKwgahUCOf9k3KWgrYFWC7Znsapc60YmhjiGf+r/ZE4XyVZgSNh4aQlYj8QiXrPzx4uZUDum0MIiEmCT3D7CKv0TPii6/F2+ZS3oCuG+aejdOnaId+ruDo6JPlzHTkzb2CXpo8x/zGo8ZqzFRFqBZJBqiKxPbJ0+m+JSAGsN3g7</vt:lpwstr>
  </property>
  <property fmtid="{D5CDD505-2E9C-101B-9397-08002B2CF9AE}" pid="100" name="x1ye=186">
    <vt:lpwstr>Fn0KsTDis9hof5kWDqkUqwFtuHEmykag/J90tRedjs5I0+zqsG8xem9MKY19wJY7dtDPrYs4dC1Fku7F+PupHxBGCrV23kUOv/HvTGXO4Wb+aXUL0F0khs5n3thKgQgkGRRfxywIAnXOqZP+x5yPzhKS3l80RNlNFulP5G8zyYZ3ttPJ4rjzNsQ6vn03IQVWsTCx9lf4iTUUPMyV9O3G0bn8V0hm+g5aOzwZL8tC3ai9tj/YBAhlyx9TGsptuGK</vt:lpwstr>
  </property>
  <property fmtid="{D5CDD505-2E9C-101B-9397-08002B2CF9AE}" pid="101" name="x1ye=187">
    <vt:lpwstr>phbac7fEuxezLlq2ygNO9Q5GW3fwQ92KHe/ZqPgmC2nG1HsLYcXzKo0VVUr3zZK2ABTm0qpKymNwUNuqw0CL9kqeuaUTg7gdblvF4cZMJkx98mj7sNdfr91HHXO+jkbRW2l8/A5O3JKEiexkGBbSbpdvS4UxEES+4ipSsTKDbJoQj0oKYtb48TBO5uYqhpp5CyDYf/wFvUjHzZa4sPkzOQXATmJpkE52khkZN06GfK8YjKypuSbUuqlFv9UbKvf</vt:lpwstr>
  </property>
  <property fmtid="{D5CDD505-2E9C-101B-9397-08002B2CF9AE}" pid="102" name="x1ye=188">
    <vt:lpwstr>xKnzaF3OXFbbJWbz87ePaf+2CPu7bmoWD5vBMZYB2GhKu8ybyqy01PjjOMYHZ+qkXWdeRffX0UtCgPXlQLgfXNw0MtGB8f/KPVUk6mEWmxSdivOR3DHoh8r8bQXkKjBDIYZu6ZSC/K7g9OdSgOLmM+AXtV4fv+bEdpcgmH6xDV5Yz7XzD231xT5+TCPwoVt0rDXCPY8ZP7dPoO3AKbp45Oi1d8ntObT4/bCtbX7EDxJgye61qWQK67RwKkcjaG1</vt:lpwstr>
  </property>
  <property fmtid="{D5CDD505-2E9C-101B-9397-08002B2CF9AE}" pid="103" name="x1ye=189">
    <vt:lpwstr>JRWlwirLJCoBuQTGXP/a0IXK3pS0S8nvcoiAB2HK/ShnlobSRvS9OrGuU8OoTp5zG++qEVO2E1S87lfASiWOM91zRsaV2+A8Zc9BnV5yEMpsa/wyMkVobCqt4Yp14NklN90D14hMgKFmM7jc4qN/H9VKlmfQwMJ9WQQ5HENYYWzzsBnrl3OgB81YXc0j4FLNtIzP9p5Q8wJUtRfmcFjgUnsx5HbKbtr4EFlpclBqGGbYRR5PQZJBrmMWmDMMzw3</vt:lpwstr>
  </property>
  <property fmtid="{D5CDD505-2E9C-101B-9397-08002B2CF9AE}" pid="104" name="x1ye=19">
    <vt:lpwstr>Exh79Q2YZDrygoKG6NlIqAYWq9OVq/FSEzg0DodS2GC8jeMYPInQV484y/giwM7JEc+eEr3Ntq5t6vISxreBLMsYyl7t8serOFRa6GyA7DGiHSKH/HH6dQJtPMvFpJlLi3K+0sAmDLqRtNqCvxZ+6dPNpGFH9Tq77MJ0Su3AQnjN6ArU8iy7JFhwNme8bjT/ouVqQIeuJGPvo+Dr/V3oAQQb/daQ8jgkH5CfSVj3HteMsb00tiRnasSqqRP2PT0</vt:lpwstr>
  </property>
  <property fmtid="{D5CDD505-2E9C-101B-9397-08002B2CF9AE}" pid="105" name="x1ye=190">
    <vt:lpwstr>fTMcLR7OddGAZ8J/E3QwtcwpFracNv34xT4WgGEl37/9cLSy2YEu9Hk/Nux7fMUouLeNCHP6sQuChHWO8DFu7YJg0DsTD2PdzVO+QV3x9ZKWIqNnNhAs+YT4IOGyXDfFd7qzgUb+AADeWiluWU9vZeqlokt7lnq2QXIHPftxgu8PtQX0nFj8gPRHOUdgTQr4ngfMTN1g09ZH+7MF0dbC1+MS4vxrF+NVHArai3xGlAShtORLkSeUpaSx4M2FZpr</vt:lpwstr>
  </property>
  <property fmtid="{D5CDD505-2E9C-101B-9397-08002B2CF9AE}" pid="106" name="x1ye=191">
    <vt:lpwstr>jlQAyTeb+W3OKAeRkp5QvKVpB6zSVVQsGGrzWPIPJKjvlrsy8Kk78yBFfev/yYT76XhEII2zOmQnMHwSF3BTZaJGxtQEwDfY9N/ViRNpIvPGYodonuYKuBdcQVU2knYhHY/fBnR6EwTBmzXNG4iWyqwl8HWxE3pueRk4kpps8AfPYNpn/1TtL9LUFeNZBcshtkwAlzIzwumNSEASb7quXAeXBZdmcLcAa0CN5GXy7hJucV3l5WMRlp37awsscia</vt:lpwstr>
  </property>
  <property fmtid="{D5CDD505-2E9C-101B-9397-08002B2CF9AE}" pid="107" name="x1ye=192">
    <vt:lpwstr>wbTlgUFJFrS+FDBgadIHC8GCRMbrT1AkWuxkHxRB/F0zFWKY9T2Y49M3soFzXyHpqxzpkfkATjjZ8KPmsUFDPq6QzixFVbjD38u2PmsFYzT90U5Xp9eFDyEhjO5oWdK9kPd+BsarSTgnw2LCMyoo+CJKgzoAeEWNb9Q7JF6HlgJopkxH/XR8zJuucXy/8mxMBlZgmr7WINaf7n3G5fZCL51DXaHVyTfwBgjuy1TQIPQDt5Bx+9v+sb2sleeHz74</vt:lpwstr>
  </property>
  <property fmtid="{D5CDD505-2E9C-101B-9397-08002B2CF9AE}" pid="108" name="x1ye=193">
    <vt:lpwstr>Z50gME2EN9NtuxOmuybgNCxJGbW6P3EWSlo4nI+SvaFaUpGKvH2vdWLiFqUz4Wz66ugiLSfL4uM+gaYbq5Ka3Z4f5te4ZihWAyk5ZiyeMnW8aS2ornJzFJ0l7l2g1PvdCezlqLlZrmWGIMFlUFXeT0cifye8jyrZx8xDzau9XKJMzy6wlxIYkQaUDviW25CIKj4O1e54btSS69zGrMratslKr+2zFnsYzPUV5zeZDZT9NszaVBDeJ9EPauLk3Ee</vt:lpwstr>
  </property>
  <property fmtid="{D5CDD505-2E9C-101B-9397-08002B2CF9AE}" pid="109" name="x1ye=194">
    <vt:lpwstr>4SUb972T8Td0K8RiiwisOu6KvRfR7qqW9rKbNZhjQpZlqMKRpUbA0bKYSepfi42E4r7iTspEajyXaMltEOtR8RQHynHO+KPHYQIajA0qz8JB6WV3pKqdUvd1kFxpfj74OiIjziIaJwjIqewXverjGqgioTLOP8vRCChOW6M75KfZXEej3q1LqJtzz24iXqUzneVdxEWUA5by6PuobsRmDrF5Jxol/DgqLmodh9zYopdQSNQHvMXiWDoC8wLsCZH</vt:lpwstr>
  </property>
  <property fmtid="{D5CDD505-2E9C-101B-9397-08002B2CF9AE}" pid="110" name="x1ye=195">
    <vt:lpwstr>vzGv+WTUpAMgyi93+vYBtHuKC6awKmFQP05ndjN9znIKBM9fCrV0HKGPTOKSFZMMaBeFU0zE4jbMVqnkNmcgnmePXDeWBhCBXvzNsam3HcipdynlzdKC75pl4u8xgtaG2O7WGm4Gm/TAhW3VTjh4rrflknF+tCOadAOlrzFA/DF6Rd55JAEisBLxKPlYp76PGVgv9SoTTuoA87HXJEaT8WpOnCua9JIwiKRykys0WH+emfMSeP2UcKNsdUaCY5w</vt:lpwstr>
  </property>
  <property fmtid="{D5CDD505-2E9C-101B-9397-08002B2CF9AE}" pid="111" name="x1ye=196">
    <vt:lpwstr>tUPuHQIiqFk8IQMWBqBjU/0yzMBUVhK/IafSQtcq4Qvjm8pqEyRZw3fgRkOiLWUto9qW7pJikOalJnvx1+0XvT4qD4OQuL6PYpZpmhashqcIWcvNpF+DGG9gWd3yV9jfpxIVOCEY+1MXtMjO5gYkc8Y9YM8ltRvqeGDnBt+bW2Z6PSbE3UtkYhjtwAz8xJX14nidW1f2n/NJGgxUy4qS2sNxsvpmjj7ZZNKxdkNsp2BfM2ZUo+6CKWYdbSAt/eX</vt:lpwstr>
  </property>
  <property fmtid="{D5CDD505-2E9C-101B-9397-08002B2CF9AE}" pid="112" name="x1ye=197">
    <vt:lpwstr>01IJ/hWTMzv4KuLkr7ePXZp5zFd7+QNh6ji8CnhON3gwPW2HUPGiAKmKOYLz9RCZ26Zeh7EnT/z97X3ebcpPUOth4VcPNTgkdl6tQAS9z1vhzzhUCYsHPl/8eH7RUVJZYmd9do9k1JlByKZm+vmGM8e4n6BQUsX/OOhzTRKjI4+opMT1KnCVBjUzvl0ElPrVcERZoHZVEeOOTDwTg8VtgrrobL1cRXW8qJi7fhly7vMViv6M01sU/DJwf5R/PBb</vt:lpwstr>
  </property>
  <property fmtid="{D5CDD505-2E9C-101B-9397-08002B2CF9AE}" pid="113" name="x1ye=198">
    <vt:lpwstr>QCu6vSVziRR5c44nzBG1vN/2g8v3r49GERumAFnBKhkT+3seIcFpGvtj2k9q2bwM/uI1+RLA6ZjoyX+sOss6nVkb1AHT/AewRDHqm0VBqX8LjdYPMNf/XR5ODVvIgQvlaO+DzylT35JU65dZJoamnLdSjZWEtiLX/JOqPZVhSq5LpzeBMKV7NxyY+7CDuaSrfpAslhr2tFNssvjRuC1sVrAjP2N4hkwkSK0BF+MBypdheRgKY2Pyg9x3N8auskl</vt:lpwstr>
  </property>
  <property fmtid="{D5CDD505-2E9C-101B-9397-08002B2CF9AE}" pid="114" name="x1ye=199">
    <vt:lpwstr>CMqOpnZCm5E+rRApID3mk+y/tC9FHEaZxj5+Mm1nWZjO/tYR/tYCfdS7g9WnNetPBBHhn+pUjPB/ZPE9Tu6NWHrVPgwmzHYddqHZc0K+z43InsUwGCYwsxnEpzXlE3y+Pf4I4qQTuL/OoPvcbV5CPEym2dODV4Jc/P3o8ijMJSgS76u0R4Tux+8s4zdia8vWSzi9X6O4Z3hptEBNw1Q8cMBbneNnn9SdW+qrqGjGyaPozIXPhMS/Ksgmhv/okXE</vt:lpwstr>
  </property>
  <property fmtid="{D5CDD505-2E9C-101B-9397-08002B2CF9AE}" pid="115" name="x1ye=2">
    <vt:lpwstr>A/qvtJl1z6cd0KT+irfxlFnoDGUy9ZGPSlINw8DVgGvLJo6/nJH30SdmjOMhXsid07pePPv+325zlvCG8mzz6xjCwrp8fgL/CM8wf2Etv2cy4e/AC+uWBL9KbuNpzFiDfC1fD29nRxAU5LSt/u1KOiKp/YkcgJpodOz2Qnfjfvzvs67zGx2yHDHWRmps75QYrmCuDmjUjsHZTbRLLDg/RHjNK0+lkE4fzu3jxtIStZmdFBvJ44CPS7m6F6zBFR/</vt:lpwstr>
  </property>
  <property fmtid="{D5CDD505-2E9C-101B-9397-08002B2CF9AE}" pid="116" name="x1ye=20">
    <vt:lpwstr>WG6PaEj++kL3IVio+WVH7kDQBPoOofQNS53wCzv2Q4DhTE3AVorMYG5VplPETXj51yFO4EIT1qmIfErIyU+VUESAR3N/4d802K1tWrQEMK6+EPhcBJloMD5oEqFz6ey2dt24Cct662Gj3F8r1hP/kqxc0uEhg+gCf9cKyHmUVf1pIQy1WeLcOCqD7WNhm8BOW/iDTh1gnu0IGBEByUGM4NIE+mmYCg2lTrw591PHWVXDaVURL62tIxHEkKi9D5O</vt:lpwstr>
  </property>
  <property fmtid="{D5CDD505-2E9C-101B-9397-08002B2CF9AE}" pid="117" name="x1ye=200">
    <vt:lpwstr>xgoiu6lEVtY6fOJbmTsbYSUG2NWjlKR+II9QKVuTfeiYxw+ixOfm0a9prfyTu6NOPt0QgFcd+J6fDuQ2X4otY1usDD1hPuebqWDJPtHWF9LV170eBePYk8lWaIQQc0bixjmUZVEzWpe/D7eZr+gvyW081GAF509GCnklBgJST5mbD1YKNP71lXtRBcDgdegDYHo8mP7RdzDNHelZZrN4bi29kRJEqRj3Ndc+0nUWZy/qM40bTlzyqXszSSZ1KfI</vt:lpwstr>
  </property>
  <property fmtid="{D5CDD505-2E9C-101B-9397-08002B2CF9AE}" pid="118" name="x1ye=201">
    <vt:lpwstr>fFkIzbM6DgiO9+vtJ9b8KziJZViCKggtigDYy+APc3Znh3jgNrP7zFgARFHXOzYSImvTJSGVX7/HFIShnzJm3UbqubW+SyXorghzEDo05jgpV9l5FP1cnZ6waaI5schSU4rW5RSW+tt+3wI1fyHzXYQVNnqRR9ykFQjXUhxi90Po7yz8+tp/505IeSozfRjborBw/XO5f+n1qbw+yV7s4AosyrBZUKdjxz3ekvdOCrzCZRrbQnvCgvDXG85i7YD</vt:lpwstr>
  </property>
  <property fmtid="{D5CDD505-2E9C-101B-9397-08002B2CF9AE}" pid="119" name="x1ye=202">
    <vt:lpwstr>8ES7i5kdsJuU5Ts7QzNIypi5KE8jMQ4YodVRiWrU9Dog2O0mcK2aNQPzs03Isv7ELboxIRy1w2bQSvtjZDOTSVCWCd9Y1APpijAyTBwmRjJRz8CVhKC4HUwk1A3JT9876n0v8dK16OY3qCkTCheSV/EKIL9NnjrYHanPLIcBmEdmGL5gXY/A+WMhrhenhoEa26yajH56V/1R+4f5Rbz+U0/IVkEFoDsPvTh9z8axiWg0vJ8CJNHfZKRPA88PsKz</vt:lpwstr>
  </property>
  <property fmtid="{D5CDD505-2E9C-101B-9397-08002B2CF9AE}" pid="120" name="x1ye=203">
    <vt:lpwstr>F3JnRQmJeMVV14fTuOS5+/ylwmgug9iV9WIFbeas310ODYGq/HphRAGzZKmNDYdChURckWAUkat7yY7RME7J0f78Kyq+DgD+aU2QVgfsT6KWGcfR1Hz9oSgsAomtSuey+H49WPArwo6UG78DuGzwFJ9CYYxXrC4VFGxGRwIWyaYAHSF+qAgQk3FI06WMMutDjKP0lLdLarpxD/wSkA9c7UVduXzLccVaPl5px8DqeS/3/ofu7gVcuPMJPu91kvt</vt:lpwstr>
  </property>
  <property fmtid="{D5CDD505-2E9C-101B-9397-08002B2CF9AE}" pid="121" name="x1ye=204">
    <vt:lpwstr>qUH4nQ0vNNSlZtUuthhVZG9CmwMCfDxY90Rnh8oLoqgIcqEnUfAlIrvAkDKAz1tPBeidMNhifnF01uwctz945DpBskBGyWYvsGidcTuiTI9lFpTRan5KYSvfnPysEqF0Y4nunUc764NQlNAxMNVPH6yQ2DCOubzkUJAU7IdtkAe+0itiz3gA3t3IMfaQ+oMofJ6QmRQBE83SY2XVCC4cF3TGLuQLerOaaq+7Yl+2bp3SUJcIPqUyjOd+ij4pXVR</vt:lpwstr>
  </property>
  <property fmtid="{D5CDD505-2E9C-101B-9397-08002B2CF9AE}" pid="122" name="x1ye=205">
    <vt:lpwstr>oEDIj9tLyiTeZtVGy4cb6BjQmxRLNnbN+l258FjAOiqA2CR3ndk99HNL4VFqdm4mVcXWncNxMCyr03+dJhX4EwY2ENtoBC+EFWW7kkpif9YWep4DceMo3kmlRGKw6q9ZnO3ukKOHcrAxekc/2SPseDEOMJdP+Km8raxmr2jXtvVWk3odIuU6RW04Gifks403a2QxmlAurZQJKL73gpkbDPzrLT4wqQkRwJOYN0Fj9d7yrJVypcRq1tI5hqFqnJ9</vt:lpwstr>
  </property>
  <property fmtid="{D5CDD505-2E9C-101B-9397-08002B2CF9AE}" pid="123" name="x1ye=206">
    <vt:lpwstr>Rq84G5pSHQPtO/FRuE3RmbOyZCAQKujLx7BtGgWTOu1cvHuRRnI0R9f0GTIKJjDSCwgzmOI1oe7sqcoNPnSNC8B9R9PJgoyhTvqr52woVHresSSyEB8iYCjPh3BSzUxq2eW3YgZQGaMtyZVtPeBrDs+PVbX8fACSkOVGi/6BywzV2glnjTUgpFDR96c1fDVzsMTWcrUWR/eev4hgxm7KqoAuhU/gcQ76Ce6x2vFXfADxFhbTD71lEUBM59eTCwT</vt:lpwstr>
  </property>
  <property fmtid="{D5CDD505-2E9C-101B-9397-08002B2CF9AE}" pid="124" name="x1ye=207">
    <vt:lpwstr>7bQqV0FKBcsL7wtYBpwU1Ues3s/Aso2VsoQqzDoG/PHEfN37oy3TC0GBDSQoa6kRPW/n3qTPYHgb3ne9hxXJCiebiDHKq81o4l86TD2N0piia7p5Jw9yWT5Iu3BX3Mw8KqemJnHVc0PUQPMZ+eaxqSq/0Wp29pXL2lmOEnQ0772CMb0KjESc6G6q8jGEqtiW0ruN0J1pVI/lF2KtrilM6hoyKkiU7yIGRwV3tfzpCdqLyVZyYXVSFX7qJ+d3EIm</vt:lpwstr>
  </property>
  <property fmtid="{D5CDD505-2E9C-101B-9397-08002B2CF9AE}" pid="125" name="x1ye=208">
    <vt:lpwstr>2PrllRNCm/UhNPHTWQ7zOH5idvjbc5CSFRakSWPUyMC5ykXOJtxUG7HROMKsDOPs0ZmHZ3IBf7Wg114BbafHEjVyoC6ZHfkt5tXWGoZIyu8tVy/PT2fkgpGH+KQGviyPos/v4pIYuLXURL1FL9SgkcMR1nqKr/Fei+p2TORcYPY+m3OXDi4vOzbGcWj7r+i7KUfzob+hwlbajnHYwDyJxG6IF6uwQfzoYmssD0BS6jevzZL6jeMHs1QDf2wTmME</vt:lpwstr>
  </property>
  <property fmtid="{D5CDD505-2E9C-101B-9397-08002B2CF9AE}" pid="126" name="x1ye=209">
    <vt:lpwstr>cbHxumgIqEewOwdtTV0zBg9LnAzCpfTuOBvTwb3I294A4kpUdfErGg7x+rMilONaNsWao9VKZ3dRLwuWNePi6l5rGe9u7svtUWjKF66zXr0BWoVsHA5aTxhKgHWSm7DLh1e9R8kYGpfpZhG770eDm8LpeE5x+5/eC+8QbiuaAKqd/IJh6Ib1LZNAqd1irKRgqusNeu8DS7UzWuYK2cWbC0d/9tWIp+snB2K3z+HrJAWNj5OmRB4YTnEBEk7mrxU</vt:lpwstr>
  </property>
  <property fmtid="{D5CDD505-2E9C-101B-9397-08002B2CF9AE}" pid="127" name="x1ye=21">
    <vt:lpwstr>VxHeJpL3Hfuq7idJnQJ2ijaq6trV6M6bt7aWYDMgorek8fpYCW0Ica/N9xoVI3JVHKw6FCkIjNLA2riVmb1Q4q1uNYX3LD74huhUewbog9XpKAtxzKQ47H6MuVCPaAxnqqY24ao1z1RXQ02PxEmK8va7115ZHD/3JyEUuIz5ptLxn3d+w68mq/TFp5Vj37QA+P6Da50kS62bZrbD67vmztF3P7hwSZzR3jZq27U6jCschAVUG7bWm62qOwL+s7S</vt:lpwstr>
  </property>
  <property fmtid="{D5CDD505-2E9C-101B-9397-08002B2CF9AE}" pid="128" name="x1ye=210">
    <vt:lpwstr>ztvj8lbg09RF04WVdRZgC/A80iRuKg1c3QlWLIkwf+jjhUuYXYOuQs0PoFQXAWKCdPp3Hav6maMOesWSa3izFZ+QJ3VS0ccuM8/4ose54j4d++wX6WhAqBEqItAyOmZ37Blp0z2p6O2g0AFoeGRF4ZCJOzYjT0SDXX+lRTMCbZ4bi8xKF6NGEKJTVpRTbR6hifys75iskyVZ26K6PP3jWQB6pXDDJ8nZs2UOrgYqgGA46cYtXYOprGLxwYgWOUL</vt:lpwstr>
  </property>
  <property fmtid="{D5CDD505-2E9C-101B-9397-08002B2CF9AE}" pid="129" name="x1ye=211">
    <vt:lpwstr>3/wyEj92CkTpteQbBZshoUGrmt1xXdcQYWQjhseMjDw3p8F6caHx7xtB+7dmckPgduko/T8iZdfpYn6+rN1/wfdk6e+T3PAq3jpc58EQXd9Ry95QsP1152tirc9OZi5+Wa/Qs+nO5pvz5V3akWZ6IcSwuWTGiGnqjMZW5F0fgDMngP/MB0RLEUTBWn9e+E7AK3mfEb2wWzr6ruI9cYOATQuWlAmZvt9vJNKmWfODXx12kwjmY7beNovRgqjvDrn</vt:lpwstr>
  </property>
  <property fmtid="{D5CDD505-2E9C-101B-9397-08002B2CF9AE}" pid="130" name="x1ye=212">
    <vt:lpwstr>AtHNQgLqGaResQDrg1mvbwbkWpvydncv5BFcDnfA3gML32r8Gb61svgjQIASWl/IMl5ZOQ1iVLLI3PRjuvewQAFUJOSojYUOOoFVwK1TV7xuGfN9IWMytSrgo+7BwuGvY+JURL+gcE4X35RILzjw2pPidrps3Snzxeq3HfAt9NjS8SisLNUDeycWzZiPwSSp4SjJgISEibrY1Y3Y4HamgvxKKjTBHiJLaXgwE5awQTrF9cj2ZFHYjUR9+NI6jgK</vt:lpwstr>
  </property>
  <property fmtid="{D5CDD505-2E9C-101B-9397-08002B2CF9AE}" pid="131" name="x1ye=213">
    <vt:lpwstr>FrKpVNjPs1Bvqu3bgmJXlwdZuO7oFK/xGbSDdkhA+5pJ9LfU0GTYV6c90N8kS9M6QHF+LADTcYCLLt0zZqffP2S1K2Ks2eeUw4V6tlTrGKvDNGIHqAh2+wf92aD7x/p63ro7LLLZO4RQF1ywNOe0U0zSzu5CeVNxUlYkmxnNIG+YRgz6XEuYGFJZ+EYSTiTYEebSi/tGLhaNEXsdJX0E/a5f7xaL/tqGXahLtB49/qIOq6J5REpqrhZoR73IO2X</vt:lpwstr>
  </property>
  <property fmtid="{D5CDD505-2E9C-101B-9397-08002B2CF9AE}" pid="132" name="x1ye=214">
    <vt:lpwstr>emBJPzBGN0b5K3XnZ1+xi1pTjK2cYkXAufGTLZCNd6TWDHtnTtfi3fhuwYsEBRfdAiqiSnKCWP2+pNwyrB2fzRfBohkcgUu5tVNC20V8C9izl8NGC4eecL6IEEfqHyIWYqAfwGNNm3csBvrCR1fCNG8+wUCvq5kx9KXFy3KvDQL+pb880l3OtNEMLmHhOtPArM1INY31A+M7TY+RatR4VScN99lJ8o9OqxfXLp3Yc1UW3NSgfOwrpMkl0krH8HL</vt:lpwstr>
  </property>
  <property fmtid="{D5CDD505-2E9C-101B-9397-08002B2CF9AE}" pid="133" name="x1ye=215">
    <vt:lpwstr>hn7DITTgJWyznHD3AUsVcVkJwfCd35j2LtWRLSyysWxj2gevjdkV5ujYxpTc/w6ZLqFkN1TGM0iIPL9NjN+4K2c2drlRihPi7TaVP7vEzYvmqSMuqsDFn/9a0RsFK5iyrQSQrh00TIZLZ+qsufz3wDv+4jtlKAeeUM8XId+DSIhmN3teU8iUtdy8T5mQvohMbqaqDKYhGrYRDdEQDDMRx5GjEzYP0pgxwbwFEDOQyW/FT8p36wQ9T5H2bbuvbhQ</vt:lpwstr>
  </property>
  <property fmtid="{D5CDD505-2E9C-101B-9397-08002B2CF9AE}" pid="134" name="x1ye=216">
    <vt:lpwstr>9vmkqGmIWI9iWT8vq0JW+MuaQ0soEgJ/eTT+IH1wNBU1g74QRphfmhIhfxwLAOZHuPI+Qo/dpo6Oj9Ehf7sQ5iR24nf/rGbCUvxeX9ZZAzMaI2PhFp/8zQkk4tbhofM2wsT+Ox75yfdKofif90hPd3+LL99PVbTRYH1f3YxN/FdGamHv1GuTTbAJWCC38scFW01dg9LVNkOx+rYgtBYAaGthPewDORFGqb1E1KhFwBw5s9BhNvK+gjjuAX5SmXv</vt:lpwstr>
  </property>
  <property fmtid="{D5CDD505-2E9C-101B-9397-08002B2CF9AE}" pid="135" name="x1ye=217">
    <vt:lpwstr>vlYVkSZ2C9ueiijeQTVKFMkE4SAiFG7Jzfaxvbkr9MNy30y4n+xXEqMW75u29hLyvGfAAzdg1N7bAqCs48GoUETGMNCZ+piAmjnYwAzvLGdiM3HImpunq3mocfLSB1sqk/cyyZtdjUO1C4cSiLXzr52NEf0nEqQC20w/lO3EsPh85Mbcr73jy7L700+XYvHBAR+IEEuGGrfils7idhCxQ7Kt1jaCHjGusXwUg2X5oQdEzC9gyEx8UmH/5spC8PG</vt:lpwstr>
  </property>
  <property fmtid="{D5CDD505-2E9C-101B-9397-08002B2CF9AE}" pid="136" name="x1ye=218">
    <vt:lpwstr>PHVp9rDuRbnlUXu4eIvZu5JHWOc7FUIZjgC7Wmf/8BhPa6OgzXAAA=</vt:lpwstr>
  </property>
  <property fmtid="{D5CDD505-2E9C-101B-9397-08002B2CF9AE}" pid="137" name="x1ye=22">
    <vt:lpwstr>aghc9PKWzbUQHPffJQZClG/nLB/CdACilYc3iGQg6Zu0F6uXqnvIVVTXnpU1rtEM0IwTxHAkqKPdCV8mcXj6ijgs2NWd40lnyoWn/SvyW5Vz/UjKPXdUXWH8wrHHCxzD+LBdivLcyPOsx5gWMp5bfKIDMU/tO/aNfvTlk+oKThypYpC8D2V0Wzc1z67HQBYMwygVeq4Vr7Q7wCwaRAGgN/l+Nvri33abPLuZSTqp7JXoKg3eYOGeIag4eacR9FH</vt:lpwstr>
  </property>
  <property fmtid="{D5CDD505-2E9C-101B-9397-08002B2CF9AE}" pid="138" name="x1ye=23">
    <vt:lpwstr>vh3A3/c62SEttII1CTo1TO1vQlUej5zNZJiZdoqVgJCOhFFtZKo8aAHskX8dGuVEPsypVW0FHcehV41vM8lfjN7vOlyw5BXwTU1Hslj3zIT/y2sbmd/74lAvYD9/fTgqj5O8G5DL6r8psl8abWpzJtaqNGUudTzvrZVv+6gLVph9QQIU3Zv+jt8/RpzzNXcJkswv58dHXSnbqNUBGg5fvQzzB6tmuoyvGN5k89Ga2pbkwtFe2hkJL1eeQT95sFn</vt:lpwstr>
  </property>
  <property fmtid="{D5CDD505-2E9C-101B-9397-08002B2CF9AE}" pid="139" name="x1ye=24">
    <vt:lpwstr>xMRhf0CjpB48E33kZvwJuLb+rObCraco/bZhbpckrlTiRITS14FkiWGpQDLhIX+sTG+FfmzPNUlYf6E+zcNT6SXyI3m2XAPiRvPzWp73yDQFsp5yBSq7liVgYGbX9yOIS1ALEfREt9wcMWz+h3qB5KGahWKPRatMjvLxxvw2CqNH4qntQFUEUkB5MZ9SgdQCHstv0g17f0aWwHlRgtm6z3MyJYPPzcCnXIf8/GGxcwdvdQA0aXkTJf+T4Jr4i/n</vt:lpwstr>
  </property>
  <property fmtid="{D5CDD505-2E9C-101B-9397-08002B2CF9AE}" pid="140" name="x1ye=25">
    <vt:lpwstr>ElXHjI/F1+4NEbp7rlCGePwIvGIDRzMa2Ssk88G+OTXuWO/44CRH/hXCfLFu9oaD1w8s9VKEhM59nB1jhE0cOIsZCGPUUAhI4fiW7N3HFt/u1fMlAQkkYhWXTA0rP1lX9s1Il1UpfLqEBKOxV5pehJO+aGQv/L0tOlhwPWOrHKfQ5REd2kePFL0zqlW/i2uqR7WdXxgPqK/EXJeVDFLnf0MwnqRYFzbAxVhflqNExUe/6I4BPKGEZ5PeZBcXeUg</vt:lpwstr>
  </property>
  <property fmtid="{D5CDD505-2E9C-101B-9397-08002B2CF9AE}" pid="141" name="x1ye=26">
    <vt:lpwstr>W6YsIOjM9CAT9lFM+5UaAfd5iULwD3bWNnsc7uaqHO4w6LnUK14VLCCIYUm4J4bKvpyl2NGlx1dxVqDlVhP7dpauCbSUwZyBdL+31iWa4wFoUMtqaU9T2oqgbCVURex8vf1rjy9w1Px+T0feaiSOpebDFmnWSkvlmymyKKmnAdWQYLPxCbKD6Il4E3dg+4pui6Fx1WaMXVfEhzaRlamtdD6JGizoSbYcEZGQ3z9ikHjOx2ngz6/UhrHPQmG9gIP</vt:lpwstr>
  </property>
  <property fmtid="{D5CDD505-2E9C-101B-9397-08002B2CF9AE}" pid="142" name="x1ye=27">
    <vt:lpwstr>xpqIdIU3aN1IDaRujZR6QbDvizTwMWK0Ej4sSwcYGVkxX4EOa+kbDKCoU2iVtNMUaLbuwZPyxYSNxMKUr7MUvN+F1NUFKYfR6Q2Zm5aIt930wMyms/FN6swwtNNGaBBDAu9w2Hi36QRuEvC8yL9nLMYfqUdTSECLe3Sxewhxzrm1bQedcYn6+pulgEQa8KmHtIHaQr8jUM1rad5DEtQbjIQhvkk7M4my0As3BsutP+jytpiYa/q7jOpnSqXknwB</vt:lpwstr>
  </property>
  <property fmtid="{D5CDD505-2E9C-101B-9397-08002B2CF9AE}" pid="143" name="x1ye=28">
    <vt:lpwstr>e/kbbBNsa6yJpTAxQpGz4eHVkeudWM/HbPsWyj+KEMJzA4ZnlLeuwgNgFb9AM1nF0fuBVTktMcoEWIvnJxU5VcfPKvxwOd79Z6DrHEX5Yq+CkDun0AI0IkaEWB5MfJB9Ah4TBHbYwmGvPQJvn2x9ieBoDHKnBk7zalpSji0eigmP7/WAQRP0s4WpBhsXGZUK3kC8hBAG7qnu5fdCkRACA4gwkA0fZZ/KhuKoU2ZCaswGOEMs+vwWuVbVW/c3jxf</vt:lpwstr>
  </property>
  <property fmtid="{D5CDD505-2E9C-101B-9397-08002B2CF9AE}" pid="144" name="x1ye=29">
    <vt:lpwstr>doHWYMYyX3em9c2pi6ya69PzG7NUThH0DS1gMR/PEdcSXagPKHzz5oQZ72XA1YmB1GeHmcxaiXl07KGvkRl9wWZmzBrpOXU3TAjLrTB2c3muTNttx837D4ae7Ob2Vy168U8pwB/ymFHtsjwplPCoGoT7oaCOv4R6F6ifwhms+DpoMRF7Gq4pDm6xGnxy14ebdZV7Bhngg64rSXc1g9Du3XINJCewoJlbHxEPsmxAmTS7vVzQJWsWxkjIBaRj/de</vt:lpwstr>
  </property>
  <property fmtid="{D5CDD505-2E9C-101B-9397-08002B2CF9AE}" pid="145" name="x1ye=3">
    <vt:lpwstr>fiiHwlbK/QEpS7Mha6iMu4CIuWxicXH58IWSR+OrGr41Sy148jQX4w4yRyrEXbvaYgFceuF/Ktnj85BBbJI/XqhX8IlMYRjIPmHDQjx1B16E3WNe6ApzUC1t29nso963H5E4jvQii4D7r8/SFQj98V8wsXPGwYQZBqYn7ISETc8QhyCs2xZqu1pL9hzDWC6o8ShcUR22mpnon3t36oc4UaxKmyC8ODdkJA9uV5edN8JnrcKkbxXLAUiFP5IPRfH</vt:lpwstr>
  </property>
  <property fmtid="{D5CDD505-2E9C-101B-9397-08002B2CF9AE}" pid="146" name="x1ye=30">
    <vt:lpwstr>8R+7FThvxin4nzcL7/ByVbYDDLjob8Kbg4up94nw8biBm8MsFPh5xdQ7y/ETUGo1xEgM0lhZHtpiEb39VqDXoR86rdbZzqKDWPRvPT3Gie4qMDHn+3kIu/Ua41wly5ekcAmAh5jzA4kbJO1zWQQ8sTqXlJn9KgaE3cz5tE8k5WN45Yt9H9/m3bSUuEEzaQ9qfOdpcgK9LjiLI2wa+NKDduavvh7sI1nOAqvOJu0I3KLj5eoEjQf434h0msnGfyQ</vt:lpwstr>
  </property>
  <property fmtid="{D5CDD505-2E9C-101B-9397-08002B2CF9AE}" pid="147" name="x1ye=31">
    <vt:lpwstr>ky8g0TFqE3e76fDSAUu4F8Q1hO8sssfR9SnFneE4bY7EMmnWXTpjRkH6P0ZIxF5okRYbr187BV1aRz5Tnmm6D1eEa7yVG1cK94cK0c1P3CgmC7VQuQE9+e5RKkjC1373LTENDmW34kp7tYWX5uy+/c4E1zPdhWE3FaL2s7Y+jRo5F36/gxHGvDZAgUoYGx/oRineoKexBagvCyB9xVKDrbu6jRzUqGHqtaVzd2s6QlHxb3pB0gS4vA5r3W4r6Hp</vt:lpwstr>
  </property>
  <property fmtid="{D5CDD505-2E9C-101B-9397-08002B2CF9AE}" pid="148" name="x1ye=32">
    <vt:lpwstr>YgbWZRj9ronkTlU9hfxRLoZwZVdTPhkSgtj961nPmGQ4wPqfedwhltpOtQxDSzZYo6GnCbdIdJlimVg80kbwR+KNqh7jiQIOPhylLITwHwl+8FEy+U8gtp2T+1+e71nJOO8sbjozFF0v3dCVLNfTOuK5ZwEZGhRRu5PI9cmrJYh8jNGdvvZXST93V3d+5CoZHKY6pGU1dL3Y2vefHQH9X1eKbACblBbeRDMV9ptnZRirp8czuIauMUNQPcjOlaK</vt:lpwstr>
  </property>
  <property fmtid="{D5CDD505-2E9C-101B-9397-08002B2CF9AE}" pid="149" name="x1ye=33">
    <vt:lpwstr>l9Nlsy9ndGIyfbkNfgy0Thol+N3zpYoHKho4UxxEX969vLwl+W2C5WdoKmUI15tH2jIc4eScmp3P/9LrbQwwwfddrJSD+MuZZ+PJOe8DdT/BLUlEqEp9T9xe2rYBt3keDljxSGMrlVdrLBYKeAVND/lxwc3Ay+ilCLyV0GnVr7lTrwBceiFD3I7ElaX0f6gYYD0MXabO9iWiAgR8tRn+qF1E8cqTYGJom5a8KVEjAShhviISd6UiPcf7zFA8a9p</vt:lpwstr>
  </property>
  <property fmtid="{D5CDD505-2E9C-101B-9397-08002B2CF9AE}" pid="150" name="x1ye=34">
    <vt:lpwstr>6Zisz/ZEEuZDTKjh98IgtSaxuVs7Axo6JByXJShT6QtLANL4YEn3/Lqhh9WbNuYU6EjEUw03bcqCyaoBP7XXbVALgcHj6CVXndxijoqos8lhRrAG85S92Uk5K1zMgEOsyRBaJMYiXMJGMUnbtIxVlZegxTZnoFprjx56G/Fs8T8o+F96Cvl/TLlvJZgM6c+xnHKcvgkmXyTGGbKUaVRwBwx936cRNyNXTKzLAa7ci+9VYrtr1gOLNGUk+fF4hER</vt:lpwstr>
  </property>
  <property fmtid="{D5CDD505-2E9C-101B-9397-08002B2CF9AE}" pid="151" name="x1ye=35">
    <vt:lpwstr>3VhTJeCukzUyjGf6UoIvKZ2ed1NVKpGvuYpkOZ6aWZcAMG0vbY0jBjL9R/Cejf7hQ30andkFAMcd4xeqbIW/hHXGCCy55q8eG6yQFt2pPwxEdg8wavoUwP5JuYP9gFVaHRturSzq/2JJE4BQkXJmSKN7K29w2cvVRYZjxpJmqFGJuOm8O84w9hrkjZP00VMXr+EL6Sk8IcSUnLM4k3jaCgs42xVpBXrlOyaEqbYVrWE4ac/2IcLZah7DlGDSQJl</vt:lpwstr>
  </property>
  <property fmtid="{D5CDD505-2E9C-101B-9397-08002B2CF9AE}" pid="152" name="x1ye=36">
    <vt:lpwstr>yP4OEHDE8MMYWvHbTPw+kzb+a51F52jDffE3yMChN/iH8fnjyJFB4noV4JXPPrnc9DI6rpt2RPz6mvQ0lMBD/ejDFxiK2f+oWsV8qb1IUp3/8vXqsN+rLtq3NoM/V3gDeS36ok6aDZIk4LH7OArEWBGAJpPD3mP//uiwMllAQf/KPhXg89O8ViHnbkSgVn9vo4lwHT1GQ9I/rDmzzfiDPRZVTKdKy0E1XMCvRyc+VxIBDNYuJCoFZKC3lqZpD/u</vt:lpwstr>
  </property>
  <property fmtid="{D5CDD505-2E9C-101B-9397-08002B2CF9AE}" pid="153" name="x1ye=37">
    <vt:lpwstr>6SfFyo1BWVg/52yq9Rg9Ym0fzVf/mLdH+Evuv75kuox0iC7xmp+4mT2iCfZ9Q3DpU60c2yK7Ry6bWCLfsRz0b/CeahOgGSlYIM2r8NatKQuYNiVcXOYlmVNJiCBB7xr0s7Qc/qDaHVeQ3Dts1UNsmWRJloD5HCQm7tpZs1MBmGrd7o9HqI1DhLbDFAaqxPuip3uJAkzpJUDn+N2s+gUmo1yL6EkfGooGuuTykjsalojw4TeDtYzVE/oShTLMH/d</vt:lpwstr>
  </property>
  <property fmtid="{D5CDD505-2E9C-101B-9397-08002B2CF9AE}" pid="154" name="x1ye=38">
    <vt:lpwstr>3wzEe/N67TcfKNo6mv/tEtpeumVguQVcuAiiXlNCliPeBvY40r2+vBKEru7uEzs1EBUJuEP9SgX0aw+E/9OPn4HRZSQllauwdKyZzn8a3AN2LWduifl2eNbyhPW7y4yNjupqCOmu5Oo+tfKJafWdPDKVpiPvtas/A7rJK1NEZkvZzrSRQLu1eZQWwcEzPZ9Nf1Zka0fZM6ehTE4z2IB/FzUmns6tQR4faykXMC8JlGJfz1BRCE5188lYqdi8csf</vt:lpwstr>
  </property>
  <property fmtid="{D5CDD505-2E9C-101B-9397-08002B2CF9AE}" pid="155" name="x1ye=39">
    <vt:lpwstr>J4b9hzm6DlIu8Ra+I1IuzzOra53JuhuulOG15CpqfNSrk+rtDydbhcYLencSCX5Q2gX/ezvsac+KWy3n1JFx2c392TnSsxlkWc45XV5IsO9RqTV5lPAbB3H+/vLD+1Cm/3E6GmOUBtZ7OHF3OnqL9azNUKDqpJrVv5oeuHtmiK7ZisdOpUFIhTLc1EX1fKA5buwOvVvWt2HniM+INOT4n4ZPFExNgxgCSUe8Y2U+d6pfwyN0jHAja0EpMs8IP1+</vt:lpwstr>
  </property>
  <property fmtid="{D5CDD505-2E9C-101B-9397-08002B2CF9AE}" pid="156" name="x1ye=4">
    <vt:lpwstr>GOG54gQGvQY1QMOdf8yI96wRSm2VyfaZX75VnuoWxcRiGT/bBlaPp8C7185V1vJrFbJDY1XycP7Sm3hDv4FgokPloswkf30UdpCLbP/dfxAX085kIha6Lht4BvHfBnJIq/D5oBi3RDwuKGc9waEvzs1yIBNL2qMnASkR6c5SA8VzlJw1Xv+yDY1OPPaD730IPGm6DlO06e7h5NqyFb5rMIH+TplrrONqqikzc4IChVrkvrslJe6PENZtlx7ax9x</vt:lpwstr>
  </property>
  <property fmtid="{D5CDD505-2E9C-101B-9397-08002B2CF9AE}" pid="157" name="x1ye=40">
    <vt:lpwstr>FK986Mqk4sqWe2rHBaqeoRGGMLjUyXyj1YuUO55k49SgH2XApQeXhAWPeAZK8koSejoxUkmoWlg28oACeRltqLzAu5NSFuAn3ZFtvak39H2bQVdZ7HMgpHe/CuxEUKCiJVMswn0qf13i6AY8Eh2DNg/u5n2Bc8fmKW2wdlCEtWQ2RNgG/CHLe7uJ8ifKUg83ZCLIpIpnteVvbyWEknmKvwBm/2yLKdzilHAQNyQSBOSCuNRb2mgyuP6SQW7/mkU</vt:lpwstr>
  </property>
  <property fmtid="{D5CDD505-2E9C-101B-9397-08002B2CF9AE}" pid="158" name="x1ye=41">
    <vt:lpwstr>+xXXOSFCT5F6IxXov/VwmXm/lXywZGZBcpHVBKWkMcp7Okd7d0GuOVagrxz8KKTcn5FIibJhTbt2efbl4o73D5i3E47RrjEet029v4wxaJbVUziAyu8r+k/XbRZzzBBfYhvTeoy/qFszWR/DqZ/4d9V8fpzSgksP49K/7O3Ep7VSloHwNX26PfUPbJGrmdI44cJfoCfNEBOhylt1pKk2siw86+YEUWDVfquiYn+HMIkKWRUpJ4RH6PBI44h+WC5</vt:lpwstr>
  </property>
  <property fmtid="{D5CDD505-2E9C-101B-9397-08002B2CF9AE}" pid="159" name="x1ye=42">
    <vt:lpwstr>jNBPF9sToD9QWmSVYI2x0w/eov+GULt1lsK/+A863nYZODyqtMeqZVZnK+cU9+XhyA7eX2x7gfzK8Pg6wz1vQP4dHBabgPFHRMHnJnABK5tsm8tfQga+PbSzxau50LtELf6JC7R+tASciBqlrGwTteazjv4VyP/9RZ9hK5GmQtN0Lrk2x/rOPgFYW2F4ECtek0zYRGIFTkx52h+4dIekafegQW3g+2EVb7KIkAl1YU2RMvX8Ll5c/c5KkkCSnDB</vt:lpwstr>
  </property>
  <property fmtid="{D5CDD505-2E9C-101B-9397-08002B2CF9AE}" pid="160" name="x1ye=43">
    <vt:lpwstr>DaKfhBqkUaeYI7IWMvZBt6PMvokRvH0TYzs2526UOMJA5y/4kPBFkMVibhsTZ0WD83rhxVrfpYFEB7deRGj1Er+LCYKkkvDG7nCddH5yZpEdGzxGn76CkYXMn9nSDZhBsk7ERPvfJiLs+1q8fGB/LjBWU7j3ECqwJOB1HRnmFPGAZGah++ftj1+0sczpej8HMWsGV787mQbr36S0igQVnA28VZE2aD77awyl29DnooiRKrGXs41u6cgquQ4ut0T</vt:lpwstr>
  </property>
  <property fmtid="{D5CDD505-2E9C-101B-9397-08002B2CF9AE}" pid="161" name="x1ye=44">
    <vt:lpwstr>xqL3chiBljzXImnSq7l3yp8dRSNhqcmGsClhaFURxgof5OR4JQikQX2aw7SkZ1v5XjJUwAYlV3Mpwm4kett2nxK1poe47oN8OjzgHwvA0+bUzG8pL8NHsBRP5ZZtvlSbUDrW2tKRxP6O7MzKngnuTHMTVbM5LCyt/jR/guvzz/RE4H1HlhFy8Dv7qLpEYXjXya9rpxy79UzORBEYYO/HDF0j54RN39fjjfwBfsq8MT07Nb/sTkf/Og7/EpX1NGT</vt:lpwstr>
  </property>
  <property fmtid="{D5CDD505-2E9C-101B-9397-08002B2CF9AE}" pid="162" name="x1ye=45">
    <vt:lpwstr>HgooP516USOp2tE2hOJEWcTFXUcrLqvU0BysbjIQ7pL+J/lJ+TiSJ2o5I7cgT+IsJBlqLtYxQ61pw8DD+2oydFiMwkaLISj1w6aMp200Zaw1YBKCu/uBgCThttakAuGUSyJTG7QVhpm6z/ylKK+fMX9Q+uvlDsWeqOy9CUEnv7aoaNp1iGf4vLpvY+4PRJhzZ3+8+gHr7GxbZs/GScKj2km/EjEwlih/eGw1ni387MEM/Aoq3oLiMoHsRnK9fLw</vt:lpwstr>
  </property>
  <property fmtid="{D5CDD505-2E9C-101B-9397-08002B2CF9AE}" pid="163" name="x1ye=46">
    <vt:lpwstr>92lnmEFsgN6fyZFUcFQ5vq4OSLpQhjqKe/FPTzTzOb2GYwAGdJnKrLp2GC+aaoXQVHKfvJmw5+X9ciWcv9aJ3yXFww/5AbXCsuqE9Tvq2i506M9/wsy+U+5HHQLuOt/zbBGTCPmwwQK37WdCHCMdkKByU9Ne/M7w+cI3NaX4YNquCKvMoJz1slv/RTzcQJ5efsmSScobMvQ+HexRxGBrHzR7WRxw0YlCFOcQB/nbcjLF2V9MMiPzPU944uqttEp</vt:lpwstr>
  </property>
  <property fmtid="{D5CDD505-2E9C-101B-9397-08002B2CF9AE}" pid="164" name="x1ye=47">
    <vt:lpwstr>9vaUyT/4529aXH6pFVtTwerSgwAslweblidcace9JNw0Cljxv2ckp0RpmZm+Fv/sgtzEq8pfsniiZux5oA8XAwL2zxKlz+E0mCmQER0SeDXkfytuU/TbqlpAQX0oxzWG5qWAxwPq5GqTJRVslBuEsynZUo6KJgf2Bu2H83sC5oXvtHSX7y78DDfQLuJb3arM4g5wOtZLKkDZNVV+HeKu4P/PoTLdd4mFH8/UWGT4QiJkzKuK8gW/CefkBDly+CU</vt:lpwstr>
  </property>
  <property fmtid="{D5CDD505-2E9C-101B-9397-08002B2CF9AE}" pid="165" name="x1ye=48">
    <vt:lpwstr>0iXvg9w5UoU3GyZMesyPaHRQ+P70P1ySrMbEzZTE+woRcddBm+6FL+AB0aTr6eTIAX2tWeADfgdVyg33YjyXDuUN4aUgQGVP/sxdwPGN3KUCyzeJ7/1+t2VbHd+Lx5qergkJoU8wYJelnhcko2LRwEBT8WZ+XSXsj6nVUvtzgMChM8o1S5TulG6vXabh8uSTZTre2we4G6JE7hOBsZfFyTdveaNwPhk0xEMhYgRzfNuQA+WdK5LXodSXoBCnf/p</vt:lpwstr>
  </property>
  <property fmtid="{D5CDD505-2E9C-101B-9397-08002B2CF9AE}" pid="166" name="x1ye=49">
    <vt:lpwstr>dNzu0d4Fb7xv62/bX8KBs5Rq94haX7laOT5WIZBfntP+gqePKvabiDb6FwdXVRsApGvQ6EercvxxLLzE7lEQ6H/ttTgrmEE7LqrtwUKG7ZSI+O0a9dP7Gjv2awCQoiPULE3F2QleEErlc+Ovi59D66bmGPcf6bO6OstTR4mv125gGhK6hOQ7yj/tLPuixrEcJ7ciFC4f1HnMMvgIpYw8Gee52NXNHq4RJ/hwGNx2YvLdEkN4s15KfPrrLrnU0DF</vt:lpwstr>
  </property>
  <property fmtid="{D5CDD505-2E9C-101B-9397-08002B2CF9AE}" pid="167" name="x1ye=5">
    <vt:lpwstr>CVEMJbMp5yW1aN6msit7RudKbo/vbkEZRcwhRBCCoEhjo76Y35slSBAtel72IKqoGpYEbJCHteOVMCrL1uWBGQcpo2jlKYWlZcSMiONqhocjE9S/sztt/tiBiSxlSDRJaNv6guj8laEeyj057EHXz+XuIgqOvN44oqTt0/LU7xN23GPvxnHLtLF2D3olCuTBtN0Num/Pt6N+94Elx0yEsvDww0hueOcUkP6zZ9OiujcNTpMkemxVONLi8WQ0gBc</vt:lpwstr>
  </property>
  <property fmtid="{D5CDD505-2E9C-101B-9397-08002B2CF9AE}" pid="168" name="x1ye=50">
    <vt:lpwstr>QTNuOlIL7XC6nK+PO8RYJqn9ATubeY5NVpD+1kgU00LLK62hfUAmoqEKSbxb3JGLPJhTlO8/o7vnqMN2/HZruGzekQ8PcXTGBrGvlm9c0Dht2X+WXowhNRDu5RBDgPo3+EB+zuGF/uTChEG0tJqSCr+fA4AXZXwMPAQWh9LAUNDT+64hCxH0CNup/qvFNR+gePDfz8fm6bYrx71Uy4tmnWF3OHJbxjBkT7JOJIpqa5WoUYLOljskedMyOsqbY91</vt:lpwstr>
  </property>
  <property fmtid="{D5CDD505-2E9C-101B-9397-08002B2CF9AE}" pid="169" name="x1ye=51">
    <vt:lpwstr>SGMYGWxnh0xBqNJIryyhBKQy2zE2bCXU7+efRJgbcDrpJnOu7wkZN1dqXu+rp6PIGgNLYog0rUbLL0+/ItKBVXS1OoljGKKe+ksHje8ZpDyg5Xi1jhOUtM3g9OS5K8yB8njjvwei///Kp5aChYp5w0YlPcHWVRpz49yosOne/7S7ExMFhZ3GfgY2nKHwqFWxrCUGDuP1Inw9zjs5tk1dkjYi0JIYO+EXL1r0ruiI3iV78yGhjAFRG2h4W3fOcDU</vt:lpwstr>
  </property>
  <property fmtid="{D5CDD505-2E9C-101B-9397-08002B2CF9AE}" pid="170" name="x1ye=52">
    <vt:lpwstr>CgesuX4kV/2tS6aMi5g6lbIHMS+QWKFj8+HiB441aWvdZcRKD7IzjQE/hqPIb1Cz1DuXVGP+jRnSPKH3c7/ehUMfOfa/fd9BcIq0jBkplOKrtLgAnaMLGqv4oUUMG5HjreQWib9Nz1TAyFmxXrbDvww0fTFfxt+deV5XcDAItV8vHGDPg5kp/T32DcHCz1EQ+Mowf9c9kbeepvpZMvgrPXkmKc8/pFcOj9i1Cd6jH4SDpr4Zn/wD0+1v9eTWqkm</vt:lpwstr>
  </property>
  <property fmtid="{D5CDD505-2E9C-101B-9397-08002B2CF9AE}" pid="171" name="x1ye=53">
    <vt:lpwstr>44nbp9TVq7m8affn98kCekbosVHB9Q5fFcTMb4RI6kvoftuHq1uPirG1Zz8BGiMzrz0Th9Daa5TT4AWsyFNp6womeulx/Vv4CgYpkGUTXpX4jjDpUc+XTNzwbfGgGtutRXBZhr+bLo5PNBNBIcScvqe2xsRiF0UcwEbvXyjnzebGmyHpy9dMoQKYnxKVpmBOhP/HyVLMb8MQTw5HiGx6trpuhKtEhQVS3Q5fn/uqfYhSe3c3wQPy6mfQL5A8gcV</vt:lpwstr>
  </property>
  <property fmtid="{D5CDD505-2E9C-101B-9397-08002B2CF9AE}" pid="172" name="x1ye=54">
    <vt:lpwstr>FcHMdc2dMBRW3f0eNkwCo6K9mCh6bM/rCSpTGF2bcqgXYmHESWeA5TRMvei+2SAN/174/9YuFg8ezR5vRUjbiu4/Ey1sKxHOOD9FbwbMSNalC/49oE+C9KiPEyQbrs3/0HvtnrJw5HxWnu/roFmrNnEajZnWHuJzyqEvxxabb24y5CbocWsHWlH+h2Jm8zy18Yn6fpcyVInpkwBhf4y5qs/kvhpJuKi1Gy8na/zf92maWmdwrTcqYDMW+Ky08CN</vt:lpwstr>
  </property>
  <property fmtid="{D5CDD505-2E9C-101B-9397-08002B2CF9AE}" pid="173" name="x1ye=55">
    <vt:lpwstr>v0FskiecRZEtHWvrOO/2+7/9bI4BFmoF93w3WVC+iE2QaXqWd/SFat4OqLLm+YNd2P7qMih935a7Aa40e7QqISDSiCB9p5kGS4OoU8R1M0RBmBPqKsuFn0KCieV7FiWsGEkQ8UzRihYqHVhnQEX12lNcqpKCqH+aR/SG6BH1Ojg9h837BRtQqMED+7KBDwHR8zEA5mE+xSE54cA4n9xrVR4LXd/4VF6V3UFnxJNzKL0LNHu+8s+ComQ+/+vGTtp</vt:lpwstr>
  </property>
  <property fmtid="{D5CDD505-2E9C-101B-9397-08002B2CF9AE}" pid="174" name="x1ye=56">
    <vt:lpwstr>bT3VZcQTEKI1H1yhToegjZn81wa8uEdDyoqSFgIkD4cdXpEXo/0BfLK06P2aELUi50Uqv814SdLERhgR9gKfH8GhHEkth+DvyqMCBq+52K2b93E91FpFyXmnZcGQ5P80S81fF+q17bGxuGVzluyHfCO7p/hVqFTiDH6scaCGp1Id/ded1k/FwRFcsn4ct1anNweemZC1GXW/aQbG4uSwN5itz4a/R3HEz9k9dtVJ2c3iifw20OEjrEAZL0IQxT9</vt:lpwstr>
  </property>
  <property fmtid="{D5CDD505-2E9C-101B-9397-08002B2CF9AE}" pid="175" name="x1ye=57">
    <vt:lpwstr>YPyopcLbONaCoSr/V5dsfE+ARRDhxcHo4mu6WPGagokE19LetY6x4ShnQtPan7B6xiky+Poj8HsEqA3868+SQrSZAQId6GDMZC/Br97B073lVosc60EyM+6NpGGqjFw2Vc3WkYD8KqpQGZomjT0T8ZmCSCE//iAGfWiIiGqH8U30NzAdqbKSPoLHhB8dwYP6Uvh4K1RiKwhmFWgJjcF31iCDhB0YljJke56uOwYpWmr2844/8TuYHInsEWer0lv</vt:lpwstr>
  </property>
  <property fmtid="{D5CDD505-2E9C-101B-9397-08002B2CF9AE}" pid="176" name="x1ye=58">
    <vt:lpwstr>I8/g4Io7NUpH4PhZP1Ubep09086o0JLSrPmkM0fCuyCnzk7Bj39zxI8dhGVa2qc9Agr6vaAxD+pZAiAFcAPcXlMm5BqQDmuy50WVg62XS9D6T4X719D7mgwhtoL1tNdsdd8Bf6l60ALVKGVxlmML2/H2vTKZNFJoNp68GZfvxF53s7CR8frJM6MDP8vLKGRiPG1hDZYVJjY+gX1TD+l9dfLwkvB+t/1HF1uVNmBKh5bvtnxEe5TJoQPU+aL8+HS</vt:lpwstr>
  </property>
  <property fmtid="{D5CDD505-2E9C-101B-9397-08002B2CF9AE}" pid="177" name="x1ye=59">
    <vt:lpwstr>BvsntFdKdU7ukc/LmGD3bNshfiOw7wy/00E7bllHGw82/TT4axQ5Vvf+ef3c2UxmoMjn8Cpr26CIsGUw7N/SR0L06pC8ahxjz01rsMqhNUkydopuee8lr2hHPVHIBpHDICkMa9ciJW3B8irU76DeyQp+1qkVum22tA2JPg5iSeTLDGmSjQk/62c14VbS7kQ31OdtHCKNDfo5Kygd2qQtFQNBx64XTmk3UzyUabEMpa92QMxbpjpRdAATG7W/ljq</vt:lpwstr>
  </property>
  <property fmtid="{D5CDD505-2E9C-101B-9397-08002B2CF9AE}" pid="178" name="x1ye=6">
    <vt:lpwstr>uisCR+0U3T3QQFAVmnYJK0WGPuUIbgRAaw5uGKhhd9lkjafrO22QwPVnl0OOMLSTMniwTRiQ3JU9JPn+kfJZ4FVTFlks5+4mx/nG4NgZF5Hc1j2d7aZ4F6v+r8M8EZrWRpef7U8YzgSxdrsM5MS40oRo0SAXYSXFMKbPA1J/gtI4c4dvsXj6cz3fIAAt2UivW0nu/y8j7cX6npyaq9kQjY/igeMWp0Ab53H+/S1G7l2dOChhfNWAdg732iblXhx</vt:lpwstr>
  </property>
  <property fmtid="{D5CDD505-2E9C-101B-9397-08002B2CF9AE}" pid="179" name="x1ye=60">
    <vt:lpwstr>Ln4FtkNJtK0ldojLvtGm+5n1kF4mR12m2850dfCjp11xPvz1hUopKcPZMckAEDjQ56e4+8/88y/cmoq/YvbgH77kavCA5aYhBRT6CeapVM4WepduP2cHVA7oXEmLxj9tWlsy2jRqJYKoXWJ1XMlPNVXhzv5uoRBten3I03JFipJZad8u9q40CHZWU422I7+60F57l+lzxvoZVoyVHhpN+1uxo3GfbKB9tXMTTKPvflCG97gaqcHu2VDw/Z9CfKD</vt:lpwstr>
  </property>
  <property fmtid="{D5CDD505-2E9C-101B-9397-08002B2CF9AE}" pid="180" name="x1ye=61">
    <vt:lpwstr>NwnVM8YAP21dV5sQ2O2mKGyufYDw5WNJM63BfZvMgRMtu0NC38W3yYbJVho6Az/xZH6izL3bw8MirlVk8Z9xkufG26JQZPI4VXFQJmp6W3CXjfGufPKkNVPW9j2kOOCEk9lXvt7ZOPMPfDMcLF9u9mHqRP0a8PqdXVw4g3KusT5/1hivUH7Icz6thqA7iRjKPBWayra693VexAi2CQAro1WrltGaeoIFUK0hoF5V71r6I/defWaYbxYuyRgnV2n</vt:lpwstr>
  </property>
  <property fmtid="{D5CDD505-2E9C-101B-9397-08002B2CF9AE}" pid="181" name="x1ye=62">
    <vt:lpwstr>yVtRE4vtb/ULxWoDy38K2WsQ5GtfxwFpD7hadHQl7d1M9W1Jr6RpMW+R7pjNldyYRCc0X7V3W+7owkQzCBPi42qS58PPEBam/uOVeQnN6/H6GEnZBgXLB1uaVTv1+hEeNkOgNVMubNqqy0/g2CIlvalfncnKpsciTHfR5TRiNZy9uuwHYuOCwA3kkgQMymPKY+X2QzLEMCxeMmOkvZ1IhF6KrocB5tfb5LAyd3Rj6Vg1ye1VrZH36+N6yVNuc1q</vt:lpwstr>
  </property>
  <property fmtid="{D5CDD505-2E9C-101B-9397-08002B2CF9AE}" pid="182" name="x1ye=63">
    <vt:lpwstr>BAeR+GyUZFTiiCR3rqCbLB43EoG6u9bp+ZOM6JGPh/Fi7NK1NRs/fgvfqq/jZFPwJEeBv8IDNZyJSjKyCg6cKZquXDFoaBEqyWE1LPbjRygtAsAXpr6BHto4Cuhj/4tN7wTO9i/YC2rVSQdpj2g1/N+Zmtbb2h1zl9EPeqFAWlpU39OW+FGNWMYquAqxbD1ofwc2IXJBuLhhaQM2OscN0aZP/YUfV9HsLtInMna8Ivp/dOcOopK3WyxUICr7nnD</vt:lpwstr>
  </property>
  <property fmtid="{D5CDD505-2E9C-101B-9397-08002B2CF9AE}" pid="183" name="x1ye=64">
    <vt:lpwstr>YFcIhcxcf9yLCNE4TTJ3U+iFn8ZM8/ETENhWueJC0rv+nW5g69bhq3RrfqeKANmL2xeDKuLwc9aJ8qoLyFtYCWEjxZDN/ht+IdLPxD4mgEmBKerxgMRv2If6feK7GYcQFYd5w2CBQ+KjbL5XbKEmx7vuYzQ3Lv2tIniOmg20hbG/zaxo6dezeqr2Pk9oZqC/N4ucgE2kJDD84TVnTfTw0g7OVM54tl2MIHtjKLCT+/NB+5i6+A6JeV2gbz8WMGZ</vt:lpwstr>
  </property>
  <property fmtid="{D5CDD505-2E9C-101B-9397-08002B2CF9AE}" pid="184" name="x1ye=65">
    <vt:lpwstr>N2S7iz5p0wJer6cif1dQ9cm/qL4prdY1UzqpXb/RKZaikZWfYIv0prwfBjyt6E4ot1atXrgxNsdb/AWm/Ay00LgorX8CDuHE1Mr6fMwTOHAbfUSAOR6as8Jne/2K5x1CQK18XZDkinw365gw22J4nP/GVvSFG3sJP2NzQ5EAF1doYOFe8JaFbgpmV5rA6qzPuNNB5+YsJb+fgciGVgO0nQxBd1Fo2DVb2VZzjogoLs5H+44H5lts22ljw89YF+M</vt:lpwstr>
  </property>
  <property fmtid="{D5CDD505-2E9C-101B-9397-08002B2CF9AE}" pid="185" name="x1ye=66">
    <vt:lpwstr>u+Dsb+fKCitgTFvSfJK1tLhLjc7o/HWoM7ukZlV/YnNUCq4f9/+QTAl8bgFvTL4TdrIrRc1Pz3purNnQjr/gSt9m21voCfggqtfsh37zYlN2WYiUGtnJn1uihOgEb+2w2d1HScDK5u2+5SEpCFF5yl//uV5h7/lZ69zGMMDbpJvfGvHo5oaDXdM6StSA+bSC60wLNuGXk+nYaK+cfReWS3CgVRcEEMRBYMyTlnZuScEWn1H/+pLcvwXvftqoME0</vt:lpwstr>
  </property>
  <property fmtid="{D5CDD505-2E9C-101B-9397-08002B2CF9AE}" pid="186" name="x1ye=67">
    <vt:lpwstr>a8CsvO+OyuMH0bkIlZ3ma4rkG60etNkwug1qwjoTEtuCXLYU5OxBBz+AZPo7VFjO8GGCGsiYAv1xYI5TX4tL81nDFZX9rM+63s2xeKCbos2nFiV+HiQAoBtP2UoEZpjk+/Gvxz07LJGcxma621ab2OW/hVRJypxll3y8DVfvRVCRudicMZwSTAk+c3e7Mm2bWGm5gtUoqt1y45ttLGXQVlNxGQSBqbq9JxiRuV5G2Wjt6RVeDSBrKEL7okePe1E</vt:lpwstr>
  </property>
  <property fmtid="{D5CDD505-2E9C-101B-9397-08002B2CF9AE}" pid="187" name="x1ye=68">
    <vt:lpwstr>VwwC2dq+FOtV6u0o5coIJKWqkXw6XGPd3WWT4nxxPl1cXvvzddXPywFwZuYgLUhw1FGG3bnlzQUZuXzgE+TKjIi39w6D35CV3PuM4/SRnQpnfBV86ZFAk+N1j3RNKzkRmKyOy/J7KoKmQYawOuBnzCuiBbxaF4AP+JMfd0oD4CzKF0lwnEzqSGmUuFh8/sT283yw4PJvi71YUQ++5vMwb0bN33FEu3X0NkX5drHGx9s1fHkmVprtM1QAVe1hAxc</vt:lpwstr>
  </property>
  <property fmtid="{D5CDD505-2E9C-101B-9397-08002B2CF9AE}" pid="188" name="x1ye=69">
    <vt:lpwstr>X6h6PN5SCU0f9PqroUGN4Ofzet5+jU/TUFpSTnBLnale6lgDfvtYyQYZZluWvTxIs7/rjhriww8i+ugRr+8AesdYO8O71IIVPprZnV1IGRp9MBbCekXaEbNbNIum+8FG+MfXJO+iSWyi8l1y8oR9jM52i/liz0Boil8kYZ+bmuR8kzWnq6xMbVnyO5HBGbExPikIty/pRcJG+fQK3nQcF1M4ntCVljZjn5Oi1GKcPficagVGl3BUuOCbZSsB4hB</vt:lpwstr>
  </property>
  <property fmtid="{D5CDD505-2E9C-101B-9397-08002B2CF9AE}" pid="189" name="x1ye=7">
    <vt:lpwstr>l7+tIMW+kk+w8iwoelQI0E4bbSmmk7SEzfjegdhenicn26HOZD06xawKwYhTplhFkcDgvJwNQmSk8nHXFuELyb6Ioi5dVm60IezUhze0ycAypYaExTla5WlZ51gZC4YIhaMEHuZhiWwb7KCNqvSVBCILCuUgV7jT1tCWG9XlKBXdwAlgwsN3Klhn0GEK/p7bxL6qkCu5r8o57L3x3lqgMpqE9UNeZWCySC4Z8FDWiYsrXfOcrnBLUpk7JsIb4Ml</vt:lpwstr>
  </property>
  <property fmtid="{D5CDD505-2E9C-101B-9397-08002B2CF9AE}" pid="190" name="x1ye=70">
    <vt:lpwstr>scDY1AaVemiuukpkn/XasYeRBSPKG/eo3t3RHUpy5wI6BUn30gg+1JSmDOPbLS2UGQgbvZkzCAievYi6uyWJjgaw1IKeghm9xBAhoLqyH99f38QPAbaVJzwuRKegPTXAdacvL1+fJGPwJRClA8zHWFKtrH9pP1lqJ7HwkrwFEyOtj7qECZEQTeDsUcyOlvtnVFKWGVxQsogTOGyd8sNG0QPA5kA7Efb1pY6DMNSDyPExMB/S/dpM1n7z5PFqayH</vt:lpwstr>
  </property>
  <property fmtid="{D5CDD505-2E9C-101B-9397-08002B2CF9AE}" pid="191" name="x1ye=71">
    <vt:lpwstr>6aSb4e/m0BQhEFxMfQCvmxKJV6oDkayMvvq6nNNUKevd5w9ScKpvC9Affr7lSInfOeQ7cLSC25SE31iPQD2kd0eP8MZUpCTgLiC647nJQ+D6FIwdka/8pDgKpa0xGEEb7GkybXePKTCJ3ABDOQcrGATfpCieM6e9S8zPq3XzhvTS3kb6+yjXb/FDRAQjhk1SQYCqp1tHLxmSVzla1/LGwXSOsMsOHWMK4p29xqeNnmTt4DN2gYv/fxoXT0SRS57</vt:lpwstr>
  </property>
  <property fmtid="{D5CDD505-2E9C-101B-9397-08002B2CF9AE}" pid="192" name="x1ye=72">
    <vt:lpwstr>K/M3dHlkCwDeNC5M5HBiGG2NZrLLbJjQXlYTeSDJOowb/VQbS5HD4HDsdVtj6xyIFkH4j+AV3+/TVC5RPLdnLEAxDzRJrHrgJ5MbzsVlHYH7NDt07B8nBMK1K3f0EsFYI9DROOJJBpbVVh25qP2uJnLX2H/pI0g/zq0RqZXTQmOjt9/R+ojf3mDHr4iLrmLrJQGeWzjxUzboF8wwKVaK4cV/JSpXCCCGwpns81ESiDxISsMfwMxjLrrN6ASZUeD</vt:lpwstr>
  </property>
  <property fmtid="{D5CDD505-2E9C-101B-9397-08002B2CF9AE}" pid="193" name="x1ye=73">
    <vt:lpwstr>RRqT0DfF+IbYkbR0R6VH5bNZ7+DzD5Du6Dtng7R6AqSahQJE12qOx5MWEtRlOiiN8xleibmz3rstwHV55Ty6rXfgGb0fXE+ZNCkj8rTIPIkGeRmo4n3zC1EVfeYxssvb1y6zhlflNwMcKnGSZ5BvwyFhZ3VI/EP60p2yNOueHVvSBVGXFkmFuUftFwezgMr670C2aj0S/j9hxuQtMrPtVTDkEtS8JdroLjr2FEcDgfO0VHQjtmePFZKTblF9/pb</vt:lpwstr>
  </property>
  <property fmtid="{D5CDD505-2E9C-101B-9397-08002B2CF9AE}" pid="194" name="x1ye=74">
    <vt:lpwstr>fYPRuKeI91fHFT2iDtx95Xo/Ldl0MGTFOjsRHqs5i7Kueb/kcGxiMvMO+U1lzdE/wRlYGL7KypiDpH6RHsY4a4wvtbkyyq1p9G9hZbpgR6U2pUu4tNacvn0lR156UW8lg/RKegptp3RBn+h9Oz09JHxISzWW2jPsTM4yejiby3NV+HkjwxI2/dohSJjqVfgoQwhxHOcKAr8tKic5wOFgdzVTiu0Wd9CY8IezHipHOoeuqzmW4OHebYIC9mN3R1p</vt:lpwstr>
  </property>
  <property fmtid="{D5CDD505-2E9C-101B-9397-08002B2CF9AE}" pid="195" name="x1ye=75">
    <vt:lpwstr>6c+sqGt1MPVt79MVfYb/JXPzXb4zxTM5mNBWsPST3n1B4eyAlI07IIcIWSXt2/UuJvorGhKfd4Yu+CUoDAYhQOh+LBiD52Ty/TN8zeVRFDqF1C/hSkSGgJEE5gsP0gdaoW+INCee933IkY61O3KvzpQVKJBqC7Gh3u3g2sKSHrY+0oDKxjzfI5RvngfdpsXlHyHHYuCgQENn2232Y3BSnv/6qL9DfAw5aGMVZmMOqo2s24q1DEsTahTjbM3KA2H</vt:lpwstr>
  </property>
  <property fmtid="{D5CDD505-2E9C-101B-9397-08002B2CF9AE}" pid="196" name="x1ye=76">
    <vt:lpwstr>IRJTbbzyE9NJPrLsjie0P/C8ywKItO8ZRsYy/61cacdtkQxYN5t/VuVH4OIBzgm9y7ZGVJ/Kb2momG/8fQzdaE/l6DkNaK3rXm0B1pSeE2HY2+GkQq6KqpgMyn2bEZ9s1aKg5RVwSjZARAgv80ugz8RL2C6fpQP2XsAtBO2J2LG9QWgAQRoe3WctXsS7uOTYDsqEyQY8pm1fSGuqf1Qh2xL7y/NBseVM/tx1MzyusA1b1Nx8u3GQzvTr4/KaOCV</vt:lpwstr>
  </property>
  <property fmtid="{D5CDD505-2E9C-101B-9397-08002B2CF9AE}" pid="197" name="x1ye=77">
    <vt:lpwstr>8LUOwXsyf8vhkgUct7rItxuBzXjDZe1Ie7IcYysOGbspLJUYtXJQr2RyyAAkwo9SR+2L/UOu2eDiPfuMzzeoTechyvFJfnFESXTCdoXI/nV1SpAGuliREful+Po8VQjI4KAe0ap9WNteBSnMjJVgJxhrBT5Ur4jvw3bjQ3w0wGWFg6sVmma04m/dGmz/+BxNiosGIu2O+y7x0NpYZYMhdevD+FXgQ+dk6hKsY2W4a9F1SbepiV2La0+mimgr/CA</vt:lpwstr>
  </property>
  <property fmtid="{D5CDD505-2E9C-101B-9397-08002B2CF9AE}" pid="198" name="x1ye=78">
    <vt:lpwstr>b/IUw8DC5NvK2/U9ZT/bZOx5VlxCly5gCnwAejrX9ytn6mixTgRHV3onaaQP7AQagrLi8iJrbF8eSoH6AKeSYdmfJq8X1uj0bEcbCIc5EerBwIEpU0BAiddiUpKIgZ2wUKunJg/MS7i5Ecas/Hb++SFNjtorTBgeb6ra7w4WrlJ7pNp3EvmQkF0qZLFDnL1A7uhH3RY8V+Gc0S01s6A38KJEv34Y36lJMXmsbBIXdf65L/fmZjUGduNM0Zm8UHw</vt:lpwstr>
  </property>
  <property fmtid="{D5CDD505-2E9C-101B-9397-08002B2CF9AE}" pid="199" name="x1ye=79">
    <vt:lpwstr>rNR3g56NRtC8wqTD0ODBlMHHH2lr88blJ5ZoOlvCtiUh/SGwbO+umqt6FE003Jxpt0wgKYWvvBfIfgUDZpGWJZ5iKQqNpes/GiCZbrFT8LzqOv6e7UvPZNGXbgZH4HdXC8uFcuma2pO0lbjoXAP1KrWdrhXTrUvPkYKljNbb5iT0DubqRApW3d7ABdVkyjTq+gniTlKuCPLPnGtlVUz2e9hajqCLApWOTbyCZZSBkaTYGtgsiteVakZBwyhRWG7</vt:lpwstr>
  </property>
  <property fmtid="{D5CDD505-2E9C-101B-9397-08002B2CF9AE}" pid="200" name="x1ye=8">
    <vt:lpwstr>VD98a8w5II3+fuFCmhnmaATusa1X/uVKEUUy4QytThmksXbM37voz2+1DcWcjrF8jciV0VBRMBvx3PMP6LeRRVt3Q6q0cYUiRCO5wDdJL+5wxDZzbv01olaRUvb7l9Ad79RnpkZkj4j2McTD+C3Sikksa1uKCzvqY4td6bpK/NNKhVe9JLMyA2T9faBHe3q2zsQ7aRCYLKz5tCQ2aGzuAA7/BjXA8BlbqGQQ1Y0vGDhj9hub7c40sa/x/Yrw3e/</vt:lpwstr>
  </property>
  <property fmtid="{D5CDD505-2E9C-101B-9397-08002B2CF9AE}" pid="201" name="x1ye=80">
    <vt:lpwstr>mDO+2FeltY0TL1zVaADg2vtnu+5SuNtiYZdYdHmZqOf88stAhLzhNCGDHPt3hsAtBG0us/dEYDbXNRVU9GHFHZvIWer7jBjcoGdzvSEDd2exk+3znpcDg3kbYtI/kPa9RgjsYSwRkbxlMoy5pneSSROv+8QanQKT6tqbid9CayEgzL+xcx6m0iduk4I5zJapWtB2leJTdizSR151M/7KDylObEa52Hdi2vYgrw2gM5vqvtgj0um6mDmDhx63fc1</vt:lpwstr>
  </property>
  <property fmtid="{D5CDD505-2E9C-101B-9397-08002B2CF9AE}" pid="202" name="x1ye=81">
    <vt:lpwstr>Er+nahKqrxtSKLbwK3CHCT9Bn7QVUGvjSWr5zsGqv9fHhu8gMQ9NLXc0mAsR3sNZJzxGZE7G/QnvFZxzaJfqEuuCI55jvgIM1bFyHP/zHVqVueu0Xk+8ubqJD2LmHxRv+7f2zoxbBQm0iA2byV0nqU3g61LJxGIx25PLUVxw7nqUKy/7RbZ+xvmfkb2JtdCK5398obWpEZ1p04UvR2wBEL0xirk9QTuvWmCl7ohy9A65DX3V+NqF5ZqkeIuMvpV</vt:lpwstr>
  </property>
  <property fmtid="{D5CDD505-2E9C-101B-9397-08002B2CF9AE}" pid="203" name="x1ye=82">
    <vt:lpwstr>gjkx4TkfUnYgBpw7kQIuDBsS3RQgeMMN6sUfrOowS19OZ9dfydnm5VfyfRC4Ko9yo0v1Ma7dvxIjykQ+lbcTrZd1L4xjK585QFH6mDnyErM29QDIDk+QCkF02jrz3YGlidfNAHybmr1m/9nkKwR75UfwlAKfYfOl6qvjdVLFBrxEOeeRlcMaVNqbAwvO/r6Np9ipIkH3514leC/FhaiTgPMJ4877CfBggEPRtZC79Edg+0VCPK44NGbqsE8J6Zf</vt:lpwstr>
  </property>
  <property fmtid="{D5CDD505-2E9C-101B-9397-08002B2CF9AE}" pid="204" name="x1ye=83">
    <vt:lpwstr>y9ufu4e5p54TC51mcug/xQcECJtGJzML5k8SaW/YDYn3lioHtTZdpCL2t5sXKcnqQ9uQxWCD6InjUJpX+ddcrYJOfyXodLuWnYmefxAe7CuP97Phpqvai/8BjGR9IA7fEnx7tm9Md8m0s9jRMNomY0vxhNL7OhNc+CJyPSzH+9OLYy+J9AngcFqn2Xf0tvGM2wzNZCJ7GPe8kpbIDDhrOTYMRK7tHrYmZuLpQwWJhYV9LaJeBfmkPl2vkdNPzPq</vt:lpwstr>
  </property>
  <property fmtid="{D5CDD505-2E9C-101B-9397-08002B2CF9AE}" pid="205" name="x1ye=84">
    <vt:lpwstr>ofuFtW+cuOMVnv7VV1HGqE/KCNSx5YSAvYk9hzN68YKymH38uVUSvlI5LjpcgkYI8kStIJmLyYlyJOh1ziJr2d1v4n6wY00IuNgfho0/NPHASppEl4sSRSMCLO+2qmmmj6FNX1o/rRG5vrlsWfWufOEALMPrfnQo6iQJYLfmdwziLgIaxnyoJ+VtzrKj4oD0qrg5ELrhD83DRlGd+rv87WDZCrM3egMoXzZO87IsWPfvG+gSSb8iwgxWix0Jvs0</vt:lpwstr>
  </property>
  <property fmtid="{D5CDD505-2E9C-101B-9397-08002B2CF9AE}" pid="206" name="x1ye=85">
    <vt:lpwstr>XoWO1bUk3Kz373s4y+sO0DYkJqOnn+EvWD4NYJ8hjIe1xF3rzKC+YXhlZasFWZgxSX8rsaESdd7tGrmZLcq478Kf1uR2V5dhbEijEHSOuUorbLCo+WVBQRW2B4R/jRJylT4wjwtNZqkHg24iKtEGHn9EOCLYETdl3SalmKsKjryUMAeCo6zi2B6sC3jHYdblYmPAXGLCQ6N78vR90e0hF7cc8X/dRG/O26cQxecjFhXzNQMlmOpNfoS6JmZuSqE</vt:lpwstr>
  </property>
  <property fmtid="{D5CDD505-2E9C-101B-9397-08002B2CF9AE}" pid="207" name="x1ye=86">
    <vt:lpwstr>lQpnYoCy319U2n1lugvu5zES8zLe1mIoZxyty5FCJmpiwHGneHJ7GDitjJ6R7ULDDwod0Cb91Q6KsUrcxyX+ddwflsd5f2pcmNNhZlgB8DTEDd5CEUNyM1xSa2DGdxucSzT75O3YUxGUbcBSVrakw06tF4zYUjILMiQL+nGV5zBe+TyaKdG2ZC3WC0oK43a+IP4zXv+yhKcJSlfu867F1isAnvaZbhXk43CBRiBKn6vLBsqMrIDZkunASwMd2Ms</vt:lpwstr>
  </property>
  <property fmtid="{D5CDD505-2E9C-101B-9397-08002B2CF9AE}" pid="208" name="x1ye=87">
    <vt:lpwstr>IUYHQTxPpSTtVB0BAkhN9SmPzycTk4yE69NRundFgrHDItlWn2/1dOr5uWNF4ONMd+AE1IYLbXdkGzapUOPYZ1BASfP2PAuTI9MYrBL3/UdmpYkZTLrHcqMpGjx9RYeD2NURprautbV1uzVfZPHYIa7Bz/wz9+P3Hm+mH9tE/9YHtU52GKfe7LJRBqqJDWoVEDUnOzqjpLVs89FNPk4qmaVw7wyP1YiBeB12Paz5w8NBU4Ic6YjSJnZL2d9J3WF</vt:lpwstr>
  </property>
  <property fmtid="{D5CDD505-2E9C-101B-9397-08002B2CF9AE}" pid="209" name="x1ye=88">
    <vt:lpwstr>0Ua09m+9wn83NKkV4aePqr+7t0QR3zDCOrmUU9ihA6SLGPlbhLq5ITB0b7NutGktYJ+PKqB6sSA3mUS1oKktZtejv5GnmeteNIGmMHjZ/QNMWtcL5nTgrke/AWKschXzrUoznWQlqwsB5rp9P1qn78Z1Rw84rDQM3Lm29ielaIXdODDcH5m++29DZBD7ihakJ2SKtu0LbkUbe+wa+9inE1KmAp0sLW0IgHfa84MT6eDIZBBAv774MGQrQbkWr6Z</vt:lpwstr>
  </property>
  <property fmtid="{D5CDD505-2E9C-101B-9397-08002B2CF9AE}" pid="210" name="x1ye=89">
    <vt:lpwstr>Gl5bJWDGtZwnfg3ZdVTFNMyJ7TeHuIIe1q+ovESlufwNeUo+8KElohkImmiegFQJQE3w2lydbCZ+BvfeUIz9jQlZdcVS9ttmTwEYkOr/J8SXd39IxKitlYp8EBMebkrSZBS59U/eELcKK32XZb12B5bkxfIUz/SLYyC/EmvfvcX5i75AsWaxKxGUxey4WmLM/bv6EtCKe2IVPZ08BfTOF4gMChuhq53coo4Nf0/QuKiBL3GCJqWoA1ZpnhCq3jd</vt:lpwstr>
  </property>
  <property fmtid="{D5CDD505-2E9C-101B-9397-08002B2CF9AE}" pid="211" name="x1ye=9">
    <vt:lpwstr>QmosvzLz8fSMonUSFmIrFGyVa+gL500UWo3wTFEG9LP6GAEm3dFOI82cGFM3nI7X8KaB01hYm6vG6d9TKIc+wcN38coDd8/hGOv2YkGr7C1v32hjBQBz2mr1FOk53OoOqpErWoVF6IQt+8boVGl+UicRTuBN6dtIVcVMJ7LowBXMziddmaDlETRa5/AYkdbGuCaPG46xAgLImJ6alMCMcG/5qBrWP+xYfN+j3DT2NI0yWG9O+C3twtfl9gvblxh</vt:lpwstr>
  </property>
  <property fmtid="{D5CDD505-2E9C-101B-9397-08002B2CF9AE}" pid="212" name="x1ye=90">
    <vt:lpwstr>Z950N47TY6rj8aJqakit/w5qTy4uf1hE0p5Kp3nkos5E0wu5DgpNAHMQzK7VWP6Nync+Y9WCTw4mDuyak/pgXQ2Nyq08RNVAar0PQ3voTOtr6q3bLyQyAQmDVOEFpRWe2pWeHPEsiBdlXuruCWD7dhPvNhhYkUhk0ztJYmuE11mGBLo1cTjFWagFk/1HS/2g/qOCg6UOdYns3HyEkjNcoaw5JnP8LqFx0o8jVuIX22Zg5ihYBFLTLffZ7AmjYvE</vt:lpwstr>
  </property>
  <property fmtid="{D5CDD505-2E9C-101B-9397-08002B2CF9AE}" pid="213" name="x1ye=91">
    <vt:lpwstr>wZhvhwZvskr+CMzobeh990kW9o662C9QbPoSLcmgDBt5OCYQsVzn/3vni11TyUFjaFJGIuc0bAGDUy5m+Lfujc8GRDW6bWChnVZvw7XS/nVTYB9ae0zx3O3AVG78IL6zTrpg27fc2SOxTBVP9zfuvMZwEZZFMi+x9MWe1xgbvXaapuESnHwNC4GSycxoQkyX25mIr78Trm0603Ub/QmDO1RPDvMD7zyPeJYi7Tls2IDavk2kNHL6DqIX7ufcm71</vt:lpwstr>
  </property>
  <property fmtid="{D5CDD505-2E9C-101B-9397-08002B2CF9AE}" pid="214" name="x1ye=92">
    <vt:lpwstr>tq9rVrzG7/KRnAd5Qm7EmwFfBqE3x/EIWIIwcqNgkNa5sqbVebJpyZt7oZXgu06hUfe4YJS7f1TKo/DD/CACjD6Cl5NfbM248m/K4wUw5wwUPYAUEB/Fg5tSqzOzmB5jU/3O2s9dc0SupHk3VbdU/FAmcW/2qLw/+PDm7+9KeTiToE+WGguCObSDXHFqpJtepZwBEXFLkMIG89/XecGuU7/qnp0FvRj6Bc3guvVggEmPiJLnTdA/zi41K2vKUS7</vt:lpwstr>
  </property>
  <property fmtid="{D5CDD505-2E9C-101B-9397-08002B2CF9AE}" pid="215" name="x1ye=93">
    <vt:lpwstr>Zn7rJttzija+JQ7gjqhDbX1xkH6iMNZ5ZS4FCBWOT6hJUFBmn/cuqmQXkke90YpzMe0Kw0tIra0jZFSJn8p2mIfQccGJPIQm0f3ruyTz6CwSKigS/ZQwrJHgDM1y+bjF/CUPCCUXfIQYAvHK71AMA2PCBkO07cPWs6EFDGDCKZKlpO3AwA8ZNWOJe8JxmMGy2HZx34PmBqDgsH++CsURBd8CPVVg0bXgmOY+2O0g556BsLbCEFQXUBm72SeFHbe</vt:lpwstr>
  </property>
  <property fmtid="{D5CDD505-2E9C-101B-9397-08002B2CF9AE}" pid="216" name="x1ye=94">
    <vt:lpwstr>Apm4kigeCPzSNWaneXFQh+T/cCDd3OwPdW84WosnYTKS+x1XfYzXzCmTV178gUGK0PUZQvQoQ2rlW3CEgzs+r0ubTsi04spPXcu2gPmKQjri0jUb1TnCUzL+krQnmG0rRYo3Pi0ddq/6I0bM7C/uw+8q4wBGaDJzcGl4B5yeHNAul1xiBgsK89KQbpHNWxji9KY1csp16DjeRbLtfh+gqn2pLclaGxqg/6BPv0vWRENHA/v3J5B5gayf5qw7t1E</vt:lpwstr>
  </property>
  <property fmtid="{D5CDD505-2E9C-101B-9397-08002B2CF9AE}" pid="217" name="x1ye=95">
    <vt:lpwstr>N0n3lqcBBFXtT4uUDJL3disE1k6qvLhlbk7WQhtkhDK50MoZ432Xvmy52EgZ27QDB9M8brBUmEXyDBPv7LKFAkeCbFooqmENbYsDREYpLYV5x6pcMMFngBCBXb8xPgJzJ+OqJ1PUj2o2rZhZ3L2seYnPkQWIFiXr9NmA4inN13YXuEKKpp+y3s62gJdfjyJudTji4pJMpsL41QbC5qBpqeF6J6obYZzPhMccH/pkuaO8TYsIIjZ8iaUrv0u4dA+</vt:lpwstr>
  </property>
  <property fmtid="{D5CDD505-2E9C-101B-9397-08002B2CF9AE}" pid="218" name="x1ye=96">
    <vt:lpwstr>wiDHgf2rfuHHYKSsckFtBF+1Ov3ynk7fBOovg6M0DP7G4gdJKC96765UUt07VE0tqLY8pJx0IlUtEJ1g4P53c3nBC3S9MUwXHd8mseX7p7J4KAp6aoyMK06WIcCsk5TW6bXo4yskRrWUDxW5TC+fZcC8EGng0sSltwKv+SdOfVG7NqYLT1wGqHyHNiuUXrfgiwiyehKOR4RFsM9cbx3wOq6BScnhQg4N5Lcu1VpRCMyroO1YP8tTyPJsW18osOQ</vt:lpwstr>
  </property>
  <property fmtid="{D5CDD505-2E9C-101B-9397-08002B2CF9AE}" pid="219" name="x1ye=97">
    <vt:lpwstr>gfFZrFJGaTxuTA1amqDTn+Dys9/46pjuvCzhB//bf2h73evUR0uNp2cKg8YOLL3Olr/KbUkmc69pe8c5DbKKEKUnvg1qTWMu8hlCdIMZ/9rSrrw21u+Lj8fUVk0tNlM8y6yot5el8rg06qBtPlAXIzcBoKRlydlAwBwhNJMyWrWBUtbHkFvEyETfIVfgNJmLbSWEW47hz80c/ZohuaVa9wQSSHZgUOysGM6DSAgMBWJ6YaBMAkwETaZ0trmrS1d</vt:lpwstr>
  </property>
  <property fmtid="{D5CDD505-2E9C-101B-9397-08002B2CF9AE}" pid="220" name="x1ye=98">
    <vt:lpwstr>V31FJ8Dj/YuiuLu+CpOnA45GTAYuFCs0sCtEyC2EhdWGwWXPzMgk2J0uFcCOOrOVfa5OeQPAaB4ZVXWbY1QoRCaACXXylC4Meb8PY0jg8/w49AgsSzAJJno/vwawM8Bt+xTFWoHsCfI3wTL+jhI5oZLgMjeVS+m3NKgPlDUqWEGU5dUEwLYepWP6aFeMVY08aU7CysKE4KIinIwusDeDQPje7Ht/vauH1h16PpzWEg3CjdqXstOIz4FPqcbUn0U</vt:lpwstr>
  </property>
  <property fmtid="{D5CDD505-2E9C-101B-9397-08002B2CF9AE}" pid="221" name="x1ye=99">
    <vt:lpwstr>nkCaXxaXX2THHqMD9+N2+Ql5ikvnF+aqpjRvH0nP0FwNZSE7gG3S7RnU7AmZId9kA9AuliNn2QYdg2FblwxM0F966JdgN9DNmCIkEA9MK/Io1bnOT8RhOUlu6Mb01bSA2QE/eWTYqE0fJNe6FWh+ylag1jfKsfpWZf8uSPwRwkPxpXPrSD5TudHLtg0QqFKO1JBraoTlK61W0ZMGqfqZ41+A6RQVGbcwQU1HMXsORNuOMIU0BNLehB3xxnrvQAm</vt:lpwstr>
  </property>
</Properties>
</file>